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511"/>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5"/>
        <w:gridCol w:w="6491"/>
        <w:gridCol w:w="1354"/>
        <w:gridCol w:w="1327"/>
        <w:gridCol w:w="134"/>
      </w:tblGrid>
      <w:tr w:rsidR="008D0710" w:rsidRPr="001B32A5" w:rsidTr="008D0710">
        <w:trPr>
          <w:trHeight w:val="1117"/>
        </w:trPr>
        <w:tc>
          <w:tcPr>
            <w:tcW w:w="1295" w:type="dxa"/>
            <w:tcBorders>
              <w:top w:val="single" w:sz="4" w:space="0" w:color="auto"/>
              <w:left w:val="single" w:sz="4" w:space="0" w:color="auto"/>
              <w:bottom w:val="single" w:sz="4" w:space="0" w:color="auto"/>
              <w:right w:val="single" w:sz="4" w:space="0" w:color="auto"/>
            </w:tcBorders>
            <w:vAlign w:val="center"/>
          </w:tcPr>
          <w:p w:rsidR="008D0710" w:rsidRPr="001B32A5" w:rsidRDefault="008D0710" w:rsidP="00442F26">
            <w:pPr>
              <w:ind w:right="-1" w:hanging="2"/>
              <w:rPr>
                <w:rFonts w:eastAsia="MS Mincho"/>
              </w:rPr>
            </w:pPr>
            <w:r w:rsidRPr="001B32A5">
              <w:rPr>
                <w:rFonts w:ascii="Bahnschrift" w:eastAsia="Microsoft YaHei" w:hAnsi="Bahnschrift" w:cs="Arial"/>
                <w:noProof/>
                <w:sz w:val="22"/>
                <w:szCs w:val="22"/>
              </w:rPr>
              <w:drawing>
                <wp:inline distT="0" distB="0" distL="0" distR="0" wp14:anchorId="515AB329" wp14:editId="1F97FFF7">
                  <wp:extent cx="723900" cy="285750"/>
                  <wp:effectExtent l="0" t="0" r="0" b="0"/>
                  <wp:docPr id="12" name="Immagine 12" descr="Logo-M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Logo-MI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p>
        </w:tc>
        <w:tc>
          <w:tcPr>
            <w:tcW w:w="7845" w:type="dxa"/>
            <w:gridSpan w:val="2"/>
            <w:tcBorders>
              <w:top w:val="single" w:sz="4" w:space="0" w:color="auto"/>
              <w:left w:val="single" w:sz="4" w:space="0" w:color="auto"/>
              <w:bottom w:val="single" w:sz="4" w:space="0" w:color="auto"/>
              <w:right w:val="single" w:sz="4" w:space="0" w:color="auto"/>
            </w:tcBorders>
            <w:vAlign w:val="center"/>
          </w:tcPr>
          <w:p w:rsidR="008D0710" w:rsidRPr="001B32A5" w:rsidRDefault="008D0710" w:rsidP="00442F26">
            <w:pPr>
              <w:ind w:hanging="2"/>
              <w:jc w:val="center"/>
              <w:rPr>
                <w:rFonts w:ascii="Bahnschrift" w:eastAsia="MS Mincho" w:hAnsi="Bahnschrift"/>
                <w:b/>
                <w:sz w:val="22"/>
                <w:szCs w:val="22"/>
              </w:rPr>
            </w:pPr>
            <w:r w:rsidRPr="001B32A5">
              <w:rPr>
                <w:rFonts w:ascii="Bahnschrift" w:eastAsia="MS Mincho" w:hAnsi="Bahnschrift"/>
                <w:b/>
                <w:sz w:val="22"/>
                <w:szCs w:val="22"/>
              </w:rPr>
              <w:t>ISTITUTO COMPRENSIVO STATALE “MARIO BOSCO” LANCIANO</w:t>
            </w:r>
          </w:p>
          <w:p w:rsidR="008D0710" w:rsidRPr="001B32A5" w:rsidRDefault="008D0710" w:rsidP="00442F26">
            <w:pPr>
              <w:ind w:hanging="2"/>
              <w:jc w:val="center"/>
              <w:rPr>
                <w:rFonts w:ascii="Bahnschrift" w:eastAsia="MS Mincho" w:hAnsi="Bahnschrift"/>
                <w:i/>
                <w:sz w:val="16"/>
                <w:szCs w:val="16"/>
              </w:rPr>
            </w:pPr>
            <w:r w:rsidRPr="001B32A5">
              <w:rPr>
                <w:rFonts w:ascii="Bahnschrift" w:eastAsia="MS Mincho" w:hAnsi="Bahnschrift"/>
                <w:i/>
                <w:sz w:val="16"/>
                <w:szCs w:val="16"/>
              </w:rPr>
              <w:t>Sc. Infanzia “Maria Vittoria” -  Sc. Primaria “Eroi Ottobrini” - Sc. Secondaria 1° grado “G. Mazzini”</w:t>
            </w:r>
          </w:p>
          <w:p w:rsidR="008D0710" w:rsidRPr="001B32A5" w:rsidRDefault="008D0710" w:rsidP="00442F26">
            <w:pPr>
              <w:ind w:hanging="2"/>
              <w:jc w:val="center"/>
              <w:rPr>
                <w:rFonts w:ascii="Bahnschrift" w:eastAsia="MS Mincho" w:hAnsi="Bahnschrift"/>
                <w:sz w:val="16"/>
                <w:szCs w:val="16"/>
              </w:rPr>
            </w:pPr>
            <w:r w:rsidRPr="001B32A5">
              <w:rPr>
                <w:rFonts w:ascii="Bahnschrift" w:eastAsia="MS Mincho" w:hAnsi="Bahnschrift"/>
                <w:sz w:val="16"/>
                <w:szCs w:val="16"/>
              </w:rPr>
              <w:t>Via Marconi, 1 – 66034 Lanciano (CH) C. F. 90031370696     Tel. 087245284 - Fax 0872728364</w:t>
            </w:r>
          </w:p>
          <w:p w:rsidR="008D0710" w:rsidRPr="001B32A5" w:rsidRDefault="008D0710" w:rsidP="00442F26">
            <w:pPr>
              <w:jc w:val="both"/>
              <w:rPr>
                <w:rFonts w:ascii="Bahnschrift" w:eastAsia="MS Mincho" w:hAnsi="Bahnschrift"/>
                <w:b/>
                <w:bCs/>
                <w:sz w:val="15"/>
                <w:szCs w:val="15"/>
              </w:rPr>
            </w:pPr>
            <w:r w:rsidRPr="001B32A5">
              <w:rPr>
                <w:rFonts w:ascii="Bahnschrift" w:eastAsia="MS Mincho" w:hAnsi="Bahnschrift"/>
                <w:sz w:val="15"/>
                <w:szCs w:val="15"/>
              </w:rPr>
              <w:t xml:space="preserve">Sito web: </w:t>
            </w:r>
            <w:hyperlink r:id="rId8" w:history="1">
              <w:r w:rsidRPr="001B32A5">
                <w:rPr>
                  <w:rFonts w:ascii="Bahnschrift" w:eastAsia="MS Mincho" w:hAnsi="Bahnschrift"/>
                  <w:b/>
                  <w:color w:val="0000FF"/>
                  <w:sz w:val="15"/>
                  <w:szCs w:val="15"/>
                  <w:u w:val="single"/>
                </w:rPr>
                <w:t>www.comprensivo1lanciano.edu.it</w:t>
              </w:r>
            </w:hyperlink>
            <w:r w:rsidRPr="001B32A5">
              <w:rPr>
                <w:rFonts w:ascii="Bahnschrift" w:eastAsia="MS Mincho" w:hAnsi="Bahnschrift"/>
                <w:b/>
                <w:sz w:val="15"/>
                <w:szCs w:val="15"/>
              </w:rPr>
              <w:t xml:space="preserve">  </w:t>
            </w:r>
            <w:r w:rsidRPr="001B32A5">
              <w:rPr>
                <w:rFonts w:ascii="Bahnschrift" w:eastAsia="MS Mincho" w:hAnsi="Bahnschrift"/>
                <w:sz w:val="15"/>
                <w:szCs w:val="15"/>
              </w:rPr>
              <w:t xml:space="preserve">e-mail: </w:t>
            </w:r>
            <w:hyperlink r:id="rId9" w:history="1">
              <w:r w:rsidRPr="001B32A5">
                <w:rPr>
                  <w:rFonts w:ascii="Bahnschrift" w:eastAsia="MS Mincho" w:hAnsi="Bahnschrift"/>
                  <w:b/>
                  <w:color w:val="0000FF"/>
                  <w:sz w:val="15"/>
                  <w:szCs w:val="15"/>
                  <w:u w:val="single"/>
                </w:rPr>
                <w:t>chic840006@istruzione.it</w:t>
              </w:r>
            </w:hyperlink>
            <w:r w:rsidRPr="001B32A5">
              <w:rPr>
                <w:rFonts w:ascii="Bahnschrift" w:eastAsia="MS Mincho" w:hAnsi="Bahnschrift"/>
                <w:bCs/>
                <w:sz w:val="15"/>
                <w:szCs w:val="15"/>
              </w:rPr>
              <w:t xml:space="preserve"> PEC: </w:t>
            </w:r>
            <w:hyperlink r:id="rId10" w:history="1">
              <w:r w:rsidRPr="001B32A5">
                <w:rPr>
                  <w:rFonts w:ascii="Bahnschrift" w:eastAsia="MS Mincho" w:hAnsi="Bahnschrift"/>
                  <w:b/>
                  <w:color w:val="0000FF"/>
                  <w:sz w:val="15"/>
                  <w:szCs w:val="15"/>
                  <w:u w:val="single"/>
                </w:rPr>
                <w:t>chic840006@pec.istruzione.it</w:t>
              </w:r>
            </w:hyperlink>
          </w:p>
        </w:tc>
        <w:tc>
          <w:tcPr>
            <w:tcW w:w="1461" w:type="dxa"/>
            <w:gridSpan w:val="2"/>
            <w:tcBorders>
              <w:top w:val="single" w:sz="4" w:space="0" w:color="auto"/>
              <w:left w:val="single" w:sz="4" w:space="0" w:color="auto"/>
              <w:bottom w:val="single" w:sz="4" w:space="0" w:color="auto"/>
              <w:right w:val="single" w:sz="4" w:space="0" w:color="auto"/>
            </w:tcBorders>
            <w:vAlign w:val="center"/>
          </w:tcPr>
          <w:p w:rsidR="008D0710" w:rsidRPr="001B32A5" w:rsidRDefault="008D0710" w:rsidP="00442F26">
            <w:pPr>
              <w:overflowPunct w:val="0"/>
              <w:ind w:hanging="2"/>
              <w:jc w:val="center"/>
              <w:rPr>
                <w:rFonts w:eastAsia="MS Mincho"/>
                <w:noProof/>
              </w:rPr>
            </w:pPr>
            <w:r w:rsidRPr="001B32A5">
              <w:rPr>
                <w:rFonts w:ascii="Arial Black" w:eastAsia="MS Mincho" w:hAnsi="Arial Black"/>
                <w:noProof/>
                <w:spacing w:val="-25"/>
              </w:rPr>
              <w:drawing>
                <wp:inline distT="0" distB="0" distL="0" distR="0" wp14:anchorId="254378EE" wp14:editId="2882FFE7">
                  <wp:extent cx="542925" cy="533400"/>
                  <wp:effectExtent l="0" t="0" r="9525" b="0"/>
                  <wp:docPr id="11" name="Immagine 11" descr="WhatsApp Image 2022-01-1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WhatsApp Image 2022-01-17 at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33400"/>
                          </a:xfrm>
                          <a:prstGeom prst="rect">
                            <a:avLst/>
                          </a:prstGeom>
                          <a:noFill/>
                          <a:ln>
                            <a:noFill/>
                          </a:ln>
                        </pic:spPr>
                      </pic:pic>
                    </a:graphicData>
                  </a:graphic>
                </wp:inline>
              </w:drawing>
            </w:r>
          </w:p>
          <w:p w:rsidR="008D0710" w:rsidRPr="001B32A5" w:rsidRDefault="008D0710" w:rsidP="00AB76E7">
            <w:pPr>
              <w:overflowPunct w:val="0"/>
              <w:ind w:hanging="2"/>
              <w:jc w:val="center"/>
              <w:rPr>
                <w:rFonts w:ascii="Bahnschrift" w:eastAsia="MS Mincho" w:hAnsi="Bahnschrift"/>
                <w:noProof/>
                <w:sz w:val="16"/>
                <w:szCs w:val="16"/>
              </w:rPr>
            </w:pPr>
            <w:r w:rsidRPr="001B32A5">
              <w:rPr>
                <w:rFonts w:ascii="Bahnschrift" w:eastAsia="MS Mincho" w:hAnsi="Bahnschrift"/>
                <w:noProof/>
                <w:sz w:val="16"/>
                <w:szCs w:val="16"/>
              </w:rPr>
              <w:t xml:space="preserve">Data: </w:t>
            </w:r>
            <w:r w:rsidR="00AB76E7">
              <w:rPr>
                <w:rFonts w:ascii="Bahnschrift" w:eastAsia="MS Mincho" w:hAnsi="Bahnschrift"/>
                <w:noProof/>
                <w:sz w:val="16"/>
                <w:szCs w:val="16"/>
              </w:rPr>
              <w:t>02</w:t>
            </w:r>
            <w:r w:rsidRPr="001B32A5">
              <w:rPr>
                <w:rFonts w:ascii="Bahnschrift" w:eastAsia="MS Mincho" w:hAnsi="Bahnschrift"/>
                <w:noProof/>
                <w:sz w:val="16"/>
                <w:szCs w:val="16"/>
              </w:rPr>
              <w:t>.09.202</w:t>
            </w:r>
            <w:r w:rsidR="008032C6">
              <w:rPr>
                <w:rFonts w:ascii="Bahnschrift" w:eastAsia="MS Mincho" w:hAnsi="Bahnschrift"/>
                <w:noProof/>
                <w:sz w:val="16"/>
                <w:szCs w:val="16"/>
              </w:rPr>
              <w:t>4</w:t>
            </w:r>
          </w:p>
        </w:tc>
      </w:tr>
      <w:tr w:rsidR="008D0710" w:rsidRPr="001B32A5" w:rsidTr="008D0710">
        <w:trPr>
          <w:gridAfter w:val="1"/>
          <w:wAfter w:w="134" w:type="dxa"/>
          <w:trHeight w:val="986"/>
        </w:trPr>
        <w:tc>
          <w:tcPr>
            <w:tcW w:w="7786" w:type="dxa"/>
            <w:gridSpan w:val="2"/>
            <w:tcBorders>
              <w:top w:val="single" w:sz="4" w:space="0" w:color="auto"/>
              <w:left w:val="nil"/>
              <w:bottom w:val="nil"/>
              <w:right w:val="nil"/>
            </w:tcBorders>
            <w:vAlign w:val="center"/>
          </w:tcPr>
          <w:p w:rsidR="008D0710" w:rsidRPr="001B32A5" w:rsidRDefault="008D0710" w:rsidP="00442F26">
            <w:pPr>
              <w:overflowPunct w:val="0"/>
              <w:ind w:hanging="2"/>
              <w:rPr>
                <w:rFonts w:eastAsia="MS Mincho"/>
                <w:noProof/>
              </w:rPr>
            </w:pPr>
          </w:p>
          <w:p w:rsidR="008D0710" w:rsidRPr="001B32A5" w:rsidRDefault="008D0710" w:rsidP="00442F26">
            <w:pPr>
              <w:overflowPunct w:val="0"/>
              <w:ind w:hanging="2"/>
              <w:jc w:val="both"/>
              <w:rPr>
                <w:rFonts w:ascii="Arial Black" w:eastAsia="MS Mincho" w:hAnsi="Arial Black"/>
                <w:noProof/>
                <w:spacing w:val="-25"/>
                <w:sz w:val="32"/>
              </w:rPr>
            </w:pPr>
            <w:r w:rsidRPr="001B32A5">
              <w:rPr>
                <w:rFonts w:eastAsia="MS Mincho"/>
                <w:noProof/>
              </w:rPr>
              <w:drawing>
                <wp:anchor distT="0" distB="0" distL="114300" distR="114300" simplePos="0" relativeHeight="251659264" behindDoc="1" locked="0" layoutInCell="1" allowOverlap="1" wp14:anchorId="44A018A9" wp14:editId="4CDED9C5">
                  <wp:simplePos x="0" y="0"/>
                  <wp:positionH relativeFrom="column">
                    <wp:posOffset>3703955</wp:posOffset>
                  </wp:positionH>
                  <wp:positionV relativeFrom="paragraph">
                    <wp:posOffset>26670</wp:posOffset>
                  </wp:positionV>
                  <wp:extent cx="1314450" cy="488950"/>
                  <wp:effectExtent l="0" t="0" r="0" b="6350"/>
                  <wp:wrapTight wrapText="bothSides">
                    <wp:wrapPolygon edited="0">
                      <wp:start x="0" y="0"/>
                      <wp:lineTo x="0" y="21039"/>
                      <wp:lineTo x="21287" y="21039"/>
                      <wp:lineTo x="21287" y="0"/>
                      <wp:lineTo x="0" y="0"/>
                    </wp:wrapPolygon>
                  </wp:wrapTight>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32A5">
              <w:rPr>
                <w:rFonts w:eastAsia="MS Mincho"/>
                <w:noProof/>
              </w:rPr>
              <w:drawing>
                <wp:inline distT="0" distB="0" distL="0" distR="0" wp14:anchorId="1C553442" wp14:editId="0BC28BB7">
                  <wp:extent cx="1095375" cy="371475"/>
                  <wp:effectExtent l="0" t="0" r="9525" b="0"/>
                  <wp:docPr id="10" name="Immagine 10" descr="Risultati immagini per 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Risultati immagini per ERASMU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371475"/>
                          </a:xfrm>
                          <a:prstGeom prst="rect">
                            <a:avLst/>
                          </a:prstGeom>
                          <a:noFill/>
                          <a:ln>
                            <a:noFill/>
                          </a:ln>
                        </pic:spPr>
                      </pic:pic>
                    </a:graphicData>
                  </a:graphic>
                </wp:inline>
              </w:drawing>
            </w:r>
            <w:r w:rsidRPr="001B32A5">
              <w:rPr>
                <w:rFonts w:ascii="Calibri" w:eastAsia="Calibri" w:hAnsi="Calibri"/>
                <w:noProof/>
                <w:sz w:val="22"/>
                <w:szCs w:val="22"/>
              </w:rPr>
              <w:drawing>
                <wp:inline distT="0" distB="0" distL="0" distR="0" wp14:anchorId="4176A6C0" wp14:editId="7FE7E139">
                  <wp:extent cx="2162175" cy="428625"/>
                  <wp:effectExtent l="0" t="0" r="9525"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2175" cy="428625"/>
                          </a:xfrm>
                          <a:prstGeom prst="rect">
                            <a:avLst/>
                          </a:prstGeom>
                          <a:noFill/>
                          <a:ln>
                            <a:noFill/>
                          </a:ln>
                        </pic:spPr>
                      </pic:pic>
                    </a:graphicData>
                  </a:graphic>
                </wp:inline>
              </w:drawing>
            </w:r>
          </w:p>
        </w:tc>
        <w:tc>
          <w:tcPr>
            <w:tcW w:w="2681" w:type="dxa"/>
            <w:gridSpan w:val="2"/>
            <w:tcBorders>
              <w:top w:val="single" w:sz="4" w:space="0" w:color="auto"/>
              <w:left w:val="nil"/>
              <w:bottom w:val="nil"/>
              <w:right w:val="nil"/>
            </w:tcBorders>
            <w:vAlign w:val="center"/>
          </w:tcPr>
          <w:p w:rsidR="008D0710" w:rsidRPr="001B32A5" w:rsidRDefault="008D0710" w:rsidP="00442F26">
            <w:pPr>
              <w:spacing w:line="276" w:lineRule="auto"/>
              <w:ind w:hanging="2"/>
              <w:jc w:val="center"/>
              <w:rPr>
                <w:rFonts w:ascii="Calibri" w:eastAsia="Calibri" w:hAnsi="Calibri"/>
                <w:sz w:val="12"/>
                <w:szCs w:val="12"/>
                <w:lang w:eastAsia="en-US"/>
              </w:rPr>
            </w:pPr>
            <w:r w:rsidRPr="001B32A5">
              <w:rPr>
                <w:rFonts w:eastAsia="MS Mincho"/>
                <w:noProof/>
              </w:rPr>
              <w:drawing>
                <wp:anchor distT="0" distB="0" distL="114300" distR="114300" simplePos="0" relativeHeight="251660288" behindDoc="1" locked="0" layoutInCell="1" allowOverlap="1" wp14:anchorId="7DB840DD" wp14:editId="209D538D">
                  <wp:simplePos x="0" y="0"/>
                  <wp:positionH relativeFrom="column">
                    <wp:posOffset>497205</wp:posOffset>
                  </wp:positionH>
                  <wp:positionV relativeFrom="paragraph">
                    <wp:posOffset>90805</wp:posOffset>
                  </wp:positionV>
                  <wp:extent cx="1174750" cy="707390"/>
                  <wp:effectExtent l="0" t="0" r="6350" b="0"/>
                  <wp:wrapTight wrapText="bothSides">
                    <wp:wrapPolygon edited="0">
                      <wp:start x="0" y="0"/>
                      <wp:lineTo x="0" y="20941"/>
                      <wp:lineTo x="21366" y="20941"/>
                      <wp:lineTo x="21366" y="0"/>
                      <wp:lineTo x="0" y="0"/>
                    </wp:wrapPolygon>
                  </wp:wrapTight>
                  <wp:docPr id="13" name="Immagine 13" descr="Z:\A.S. 2022.23\LOGO\LOGO CON UNE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Z:\A.S. 2022.23\LOGO\LOGO CON UNESC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4750" cy="7073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0710" w:rsidRPr="001B32A5" w:rsidRDefault="008D0710" w:rsidP="00442F26">
            <w:pPr>
              <w:spacing w:line="276" w:lineRule="auto"/>
              <w:jc w:val="center"/>
              <w:rPr>
                <w:rFonts w:ascii="Arial Black" w:eastAsia="MS Mincho" w:hAnsi="Arial Black"/>
                <w:noProof/>
                <w:spacing w:val="-25"/>
                <w:sz w:val="16"/>
                <w:szCs w:val="16"/>
              </w:rPr>
            </w:pPr>
          </w:p>
        </w:tc>
      </w:tr>
    </w:tbl>
    <w:p w:rsidR="00136471" w:rsidRDefault="00816FD1" w:rsidP="00136471">
      <w:pPr>
        <w:spacing w:line="276" w:lineRule="auto"/>
        <w:ind w:hanging="2"/>
        <w:rPr>
          <w:rFonts w:ascii="Calibri" w:eastAsia="Calibri" w:hAnsi="Calibri" w:cs="Calibri"/>
          <w:b/>
          <w:sz w:val="22"/>
          <w:szCs w:val="22"/>
        </w:rPr>
      </w:pPr>
      <w:r>
        <w:t xml:space="preserve">    </w:t>
      </w:r>
      <w:r w:rsidR="00136471">
        <w:rPr>
          <w:rFonts w:ascii="Calibri" w:eastAsia="Calibri" w:hAnsi="Calibri" w:cs="Calibri"/>
          <w:b/>
          <w:sz w:val="22"/>
          <w:szCs w:val="22"/>
        </w:rPr>
        <w:t>(</w:t>
      </w:r>
      <w:r w:rsidR="00136471">
        <w:rPr>
          <w:rFonts w:ascii="Trebuchet MS" w:eastAsia="Trebuchet MS" w:hAnsi="Trebuchet MS" w:cs="Trebuchet MS"/>
          <w:b/>
        </w:rPr>
        <w:t>REV.2209)</w:t>
      </w:r>
    </w:p>
    <w:p w:rsidR="00E814A8" w:rsidRPr="008D0710" w:rsidRDefault="00E814A8" w:rsidP="00E814A8">
      <w:pPr>
        <w:jc w:val="center"/>
        <w:rPr>
          <w:rFonts w:asciiTheme="minorHAnsi" w:hAnsiTheme="minorHAnsi" w:cstheme="minorHAnsi"/>
        </w:rPr>
      </w:pPr>
      <w:r w:rsidRPr="008D0710">
        <w:rPr>
          <w:rFonts w:asciiTheme="minorHAnsi" w:hAnsiTheme="minorHAnsi" w:cstheme="minorHAnsi"/>
          <w:b/>
          <w:sz w:val="32"/>
          <w:szCs w:val="32"/>
          <w:u w:val="single"/>
        </w:rPr>
        <w:t>Informativa Privacy ad Alunni e Genitori/Tutori</w:t>
      </w:r>
    </w:p>
    <w:p w:rsidR="00E814A8" w:rsidRPr="008D0710" w:rsidRDefault="00E814A8" w:rsidP="00E814A8">
      <w:pPr>
        <w:jc w:val="center"/>
        <w:rPr>
          <w:rFonts w:asciiTheme="minorHAnsi" w:hAnsiTheme="minorHAnsi" w:cstheme="minorHAnsi"/>
        </w:rPr>
      </w:pPr>
      <w:r w:rsidRPr="008D0710">
        <w:rPr>
          <w:rFonts w:asciiTheme="minorHAnsi" w:hAnsiTheme="minorHAnsi" w:cstheme="minorHAnsi"/>
          <w:b/>
          <w:u w:val="single"/>
        </w:rPr>
        <w:t>sull’uso dei dati personali conferiti all’Istituto</w:t>
      </w:r>
    </w:p>
    <w:p w:rsidR="00E814A8" w:rsidRPr="008D0710" w:rsidRDefault="00E814A8" w:rsidP="00E814A8">
      <w:pPr>
        <w:jc w:val="center"/>
        <w:rPr>
          <w:rFonts w:asciiTheme="minorHAnsi" w:hAnsiTheme="minorHAnsi" w:cstheme="minorHAnsi"/>
        </w:rPr>
      </w:pPr>
    </w:p>
    <w:p w:rsidR="00E814A8" w:rsidRPr="008D0710" w:rsidRDefault="00E814A8" w:rsidP="00E814A8">
      <w:pPr>
        <w:jc w:val="both"/>
        <w:rPr>
          <w:rFonts w:asciiTheme="minorHAnsi" w:hAnsiTheme="minorHAnsi" w:cstheme="minorHAnsi"/>
        </w:rPr>
      </w:pPr>
      <w:r w:rsidRPr="008D0710">
        <w:rPr>
          <w:rFonts w:asciiTheme="minorHAnsi" w:hAnsiTheme="minorHAnsi" w:cstheme="minorHAnsi"/>
        </w:rPr>
        <w:t>Come previsto dagli artt.13 e 14 del Regolamento Europeo 2016/679, si riportano di seguito informazioni su finalità e modalità dei trattamenti che potranno interessare i Vostri dati personali, anche sensibili e giudiziari qualora indispensabili, conferiti per lo svolgimento delle attività scolastiche.</w:t>
      </w:r>
    </w:p>
    <w:p w:rsidR="00E814A8" w:rsidRPr="008D0710" w:rsidRDefault="00E814A8" w:rsidP="00E814A8">
      <w:pPr>
        <w:jc w:val="both"/>
        <w:rPr>
          <w:rFonts w:asciiTheme="minorHAnsi" w:hAnsiTheme="minorHAnsi" w:cstheme="minorHAnsi"/>
        </w:rPr>
      </w:pPr>
      <w:r w:rsidRPr="008D0710">
        <w:rPr>
          <w:rFonts w:asciiTheme="minorHAnsi" w:hAnsiTheme="minorHAnsi" w:cstheme="minorHAnsi"/>
        </w:rPr>
        <w:t xml:space="preserve">I dati personali dell’alunno e dei familiari vengono acquisiti direttamente dai genitori, dall’alunno stesso o dalla scuola di provenienza nel caso dei trasferimenti. A garanzia dei diritti dell’Interessato, il trattamento dei dati è svolto rispettando i presupposti di legittimità di ciascuna richiesta di dati, seguendo principi di correttezza, di trasparenza, di tutela della dignità e della riservatezza. </w:t>
      </w:r>
    </w:p>
    <w:p w:rsidR="00E814A8" w:rsidRPr="008D0710" w:rsidRDefault="00E814A8" w:rsidP="00E814A8">
      <w:pPr>
        <w:jc w:val="both"/>
        <w:rPr>
          <w:rFonts w:asciiTheme="minorHAnsi" w:hAnsiTheme="minorHAnsi" w:cstheme="minorHAnsi"/>
        </w:rPr>
      </w:pPr>
    </w:p>
    <w:p w:rsidR="00E814A8" w:rsidRPr="008D0710" w:rsidRDefault="00E814A8" w:rsidP="008D0710">
      <w:pPr>
        <w:spacing w:after="160"/>
        <w:jc w:val="both"/>
        <w:rPr>
          <w:rFonts w:asciiTheme="minorHAnsi" w:hAnsiTheme="minorHAnsi" w:cstheme="minorHAnsi"/>
        </w:rPr>
      </w:pPr>
      <w:r w:rsidRPr="008D0710">
        <w:rPr>
          <w:rFonts w:asciiTheme="minorHAnsi" w:eastAsia="Calibri" w:hAnsiTheme="minorHAnsi" w:cstheme="minorHAnsi"/>
          <w:lang w:eastAsia="en-US"/>
        </w:rPr>
        <w:t xml:space="preserve">La base giuridica del trattamento è l’adempimento di un obbligo istituzionale a cui è soggetto il titolare nonché l’esecuzione di un compito di interesse pubblico o connesso all’esercizio di pubblici poteri da parte del titolare derivante da normativa nazionale, ai sensi dell’art. 6 comma 1 lettera c) ed e) del GDPR. La base giuridica del trattamento di categorie particolari di dati personali risiede nell’art. 9 comma 2 lettere b) e g) del GDPR. </w:t>
      </w:r>
    </w:p>
    <w:p w:rsidR="00E814A8" w:rsidRPr="008D0710" w:rsidRDefault="00E814A8" w:rsidP="00E814A8">
      <w:pPr>
        <w:jc w:val="both"/>
        <w:rPr>
          <w:rFonts w:asciiTheme="minorHAnsi" w:hAnsiTheme="minorHAnsi" w:cstheme="minorHAnsi"/>
        </w:rPr>
      </w:pPr>
      <w:r w:rsidRPr="008D0710">
        <w:rPr>
          <w:rFonts w:asciiTheme="minorHAnsi" w:hAnsiTheme="minorHAnsi" w:cstheme="minorHAnsi"/>
          <w:b/>
          <w:u w:val="single"/>
        </w:rPr>
        <w:t>Il trattamento dei vostri dati personali avrà le seguenti finalità:</w:t>
      </w:r>
    </w:p>
    <w:p w:rsidR="00E814A8" w:rsidRPr="008D0710" w:rsidRDefault="00E814A8" w:rsidP="008D0710">
      <w:pPr>
        <w:pStyle w:val="Paragrafoelenco"/>
        <w:widowControl/>
        <w:numPr>
          <w:ilvl w:val="0"/>
          <w:numId w:val="12"/>
        </w:numPr>
        <w:tabs>
          <w:tab w:val="left" w:pos="360"/>
        </w:tabs>
        <w:suppressAutoHyphens/>
        <w:autoSpaceDE/>
        <w:autoSpaceDN/>
        <w:adjustRightInd/>
        <w:jc w:val="both"/>
        <w:rPr>
          <w:rFonts w:asciiTheme="minorHAnsi" w:hAnsiTheme="minorHAnsi" w:cstheme="minorHAnsi"/>
        </w:rPr>
      </w:pPr>
      <w:r w:rsidRPr="008D0710">
        <w:rPr>
          <w:rFonts w:asciiTheme="minorHAnsi" w:hAnsiTheme="minorHAnsi" w:cstheme="minorHAnsi"/>
        </w:rPr>
        <w:t xml:space="preserve">partecipazione degli alunni alle attività didattiche svolte dall’Istituto previste dal PTOF; </w:t>
      </w:r>
    </w:p>
    <w:p w:rsidR="00E814A8" w:rsidRPr="008D0710" w:rsidRDefault="00E814A8" w:rsidP="008D0710">
      <w:pPr>
        <w:pStyle w:val="Paragrafoelenco"/>
        <w:widowControl/>
        <w:numPr>
          <w:ilvl w:val="0"/>
          <w:numId w:val="12"/>
        </w:numPr>
        <w:tabs>
          <w:tab w:val="left" w:pos="360"/>
        </w:tabs>
        <w:suppressAutoHyphens/>
        <w:autoSpaceDE/>
        <w:autoSpaceDN/>
        <w:adjustRightInd/>
        <w:jc w:val="both"/>
        <w:rPr>
          <w:rFonts w:asciiTheme="minorHAnsi" w:hAnsiTheme="minorHAnsi" w:cstheme="minorHAnsi"/>
        </w:rPr>
      </w:pPr>
      <w:r w:rsidRPr="008D0710">
        <w:rPr>
          <w:rFonts w:asciiTheme="minorHAnsi" w:hAnsiTheme="minorHAnsi" w:cstheme="minorHAnsi"/>
        </w:rPr>
        <w:t>adempimento di obblighi derivanti da leggi, contratti, regolamenti in materia di igiene e sicurezza del lavoro, oltre che fiscale e assicurativa;</w:t>
      </w:r>
    </w:p>
    <w:p w:rsidR="00E814A8" w:rsidRPr="008D0710" w:rsidRDefault="008D0710" w:rsidP="008D0710">
      <w:pPr>
        <w:pStyle w:val="Paragrafoelenco"/>
        <w:widowControl/>
        <w:numPr>
          <w:ilvl w:val="0"/>
          <w:numId w:val="12"/>
        </w:numPr>
        <w:tabs>
          <w:tab w:val="left" w:pos="360"/>
        </w:tabs>
        <w:suppressAutoHyphens/>
        <w:autoSpaceDE/>
        <w:autoSpaceDN/>
        <w:adjustRightInd/>
        <w:jc w:val="both"/>
        <w:rPr>
          <w:rFonts w:asciiTheme="minorHAnsi" w:hAnsiTheme="minorHAnsi" w:cstheme="minorHAnsi"/>
        </w:rPr>
      </w:pPr>
      <w:r w:rsidRPr="008D0710">
        <w:rPr>
          <w:rFonts w:asciiTheme="minorHAnsi" w:hAnsiTheme="minorHAnsi" w:cstheme="minorHAnsi"/>
        </w:rPr>
        <w:t>g</w:t>
      </w:r>
      <w:r w:rsidR="00E814A8" w:rsidRPr="008D0710">
        <w:rPr>
          <w:rFonts w:asciiTheme="minorHAnsi" w:hAnsiTheme="minorHAnsi" w:cstheme="minorHAnsi"/>
        </w:rPr>
        <w:t>estione degli avvisi telematici emessi dalla Scuola per i diversi servizi erogati (tasse scolastiche, viaggi d’istruzione, ecc. (è utilizzato il servizio telematico del MI “Pago in Rete”);</w:t>
      </w:r>
    </w:p>
    <w:p w:rsidR="00E814A8" w:rsidRPr="008D0710" w:rsidRDefault="00E814A8" w:rsidP="008D0710">
      <w:pPr>
        <w:pStyle w:val="Paragrafoelenco"/>
        <w:widowControl/>
        <w:numPr>
          <w:ilvl w:val="0"/>
          <w:numId w:val="12"/>
        </w:numPr>
        <w:tabs>
          <w:tab w:val="left" w:pos="360"/>
        </w:tabs>
        <w:suppressAutoHyphens/>
        <w:autoSpaceDE/>
        <w:autoSpaceDN/>
        <w:adjustRightInd/>
        <w:jc w:val="both"/>
        <w:rPr>
          <w:rFonts w:asciiTheme="minorHAnsi" w:hAnsiTheme="minorHAnsi" w:cstheme="minorHAnsi"/>
        </w:rPr>
      </w:pPr>
      <w:r w:rsidRPr="008D0710">
        <w:rPr>
          <w:rFonts w:asciiTheme="minorHAnsi" w:hAnsiTheme="minorHAnsi" w:cstheme="minorHAnsi"/>
        </w:rPr>
        <w:t>tutela dei diritti in sede giudiziaria.</w:t>
      </w:r>
    </w:p>
    <w:p w:rsidR="00E814A8" w:rsidRPr="008D0710" w:rsidRDefault="00E814A8" w:rsidP="00E814A8">
      <w:pPr>
        <w:jc w:val="both"/>
        <w:rPr>
          <w:rFonts w:asciiTheme="minorHAnsi" w:hAnsiTheme="minorHAnsi" w:cstheme="minorHAnsi"/>
        </w:rPr>
      </w:pPr>
    </w:p>
    <w:p w:rsidR="00E814A8" w:rsidRPr="008D0710" w:rsidRDefault="00E814A8" w:rsidP="00E814A8">
      <w:pPr>
        <w:jc w:val="both"/>
        <w:rPr>
          <w:rFonts w:asciiTheme="minorHAnsi" w:hAnsiTheme="minorHAnsi" w:cstheme="minorHAnsi"/>
        </w:rPr>
      </w:pPr>
      <w:r w:rsidRPr="008D0710">
        <w:rPr>
          <w:rFonts w:asciiTheme="minorHAnsi" w:hAnsiTheme="minorHAnsi" w:cstheme="minorHAnsi"/>
          <w:b/>
          <w:u w:val="single"/>
        </w:rPr>
        <w:t>Il trattamento dei dati personali da parte dell’Istituto sarà regolato come segue:</w:t>
      </w:r>
    </w:p>
    <w:p w:rsidR="00E814A8" w:rsidRPr="008D0710" w:rsidRDefault="00E814A8" w:rsidP="008D0710">
      <w:pPr>
        <w:widowControl/>
        <w:numPr>
          <w:ilvl w:val="0"/>
          <w:numId w:val="13"/>
        </w:numPr>
        <w:tabs>
          <w:tab w:val="left" w:pos="360"/>
        </w:tabs>
        <w:suppressAutoHyphens/>
        <w:autoSpaceDE/>
        <w:autoSpaceDN/>
        <w:adjustRightInd/>
        <w:jc w:val="both"/>
        <w:rPr>
          <w:rFonts w:asciiTheme="minorHAnsi" w:hAnsiTheme="minorHAnsi" w:cstheme="minorHAnsi"/>
        </w:rPr>
      </w:pPr>
      <w:r w:rsidRPr="008D0710">
        <w:rPr>
          <w:rFonts w:asciiTheme="minorHAnsi" w:hAnsiTheme="minorHAnsi" w:cstheme="minorHAnsi"/>
        </w:rPr>
        <w:t>Il trattamento può essere svolto con supporti cartacei o per mezzo di strumenti informatici e telematici. I relativi dati saranno conservati, oltre che negli archivi presenti presso la istituzione scolastica, anche presso gli archivi del MI e suoi organi periferici (Ufficio Scolastico Regionale, Ambito Terr</w:t>
      </w:r>
      <w:r w:rsidR="00082E0A" w:rsidRPr="008D0710">
        <w:rPr>
          <w:rFonts w:asciiTheme="minorHAnsi" w:hAnsiTheme="minorHAnsi" w:cstheme="minorHAnsi"/>
        </w:rPr>
        <w:t>itoriale Provinciale ed altri).</w:t>
      </w:r>
    </w:p>
    <w:p w:rsidR="00E814A8" w:rsidRPr="008D0710" w:rsidRDefault="00E814A8" w:rsidP="008D0710">
      <w:pPr>
        <w:widowControl/>
        <w:numPr>
          <w:ilvl w:val="0"/>
          <w:numId w:val="13"/>
        </w:numPr>
        <w:tabs>
          <w:tab w:val="left" w:pos="360"/>
        </w:tabs>
        <w:suppressAutoHyphens/>
        <w:autoSpaceDE/>
        <w:autoSpaceDN/>
        <w:adjustRightInd/>
        <w:jc w:val="both"/>
        <w:rPr>
          <w:rFonts w:asciiTheme="minorHAnsi" w:hAnsiTheme="minorHAnsi" w:cstheme="minorHAnsi"/>
        </w:rPr>
      </w:pPr>
      <w:r w:rsidRPr="008D0710">
        <w:rPr>
          <w:rFonts w:asciiTheme="minorHAnsi" w:hAnsiTheme="minorHAnsi" w:cstheme="minorHAnsi"/>
        </w:rPr>
        <w:t>I dati oggetto di trattamento potranno essere comunicati a soggetti esterni all’istituzione scolastica per obblighi di legge o per servizi pro</w:t>
      </w:r>
      <w:r w:rsidR="00082E0A" w:rsidRPr="008D0710">
        <w:rPr>
          <w:rFonts w:asciiTheme="minorHAnsi" w:hAnsiTheme="minorHAnsi" w:cstheme="minorHAnsi"/>
        </w:rPr>
        <w:t>fessionali affidati all’esterno.</w:t>
      </w:r>
    </w:p>
    <w:p w:rsidR="00E814A8" w:rsidRPr="008D0710" w:rsidRDefault="00E814A8" w:rsidP="008D0710">
      <w:pPr>
        <w:widowControl/>
        <w:numPr>
          <w:ilvl w:val="0"/>
          <w:numId w:val="13"/>
        </w:numPr>
        <w:tabs>
          <w:tab w:val="left" w:pos="360"/>
        </w:tabs>
        <w:suppressAutoHyphens/>
        <w:autoSpaceDE/>
        <w:autoSpaceDN/>
        <w:adjustRightInd/>
        <w:jc w:val="both"/>
        <w:rPr>
          <w:rFonts w:asciiTheme="minorHAnsi" w:hAnsiTheme="minorHAnsi" w:cstheme="minorHAnsi"/>
        </w:rPr>
      </w:pPr>
      <w:r w:rsidRPr="008D0710">
        <w:rPr>
          <w:rFonts w:asciiTheme="minorHAnsi" w:hAnsiTheme="minorHAnsi" w:cstheme="minorHAnsi"/>
        </w:rPr>
        <w:t>Nell'ambito dei trattamenti effettuati, si provvede: al controllo degli accessi logici ed autenticazione; Sicurezza dell'ambiente operativo; Sicurezza della rete e delle comunicazioni; Gestione sicura delle postazioni di lavoro, Backup e disaster recovery; Gestione e formazione del personale; Policy e procedure per il controllo degli accessi fisici; Gestione dei Responsabili del trattamento e delle terze parti; Gestione degli Incidenti di sicurezza e dell</w:t>
      </w:r>
      <w:r w:rsidR="00082E0A" w:rsidRPr="008D0710">
        <w:rPr>
          <w:rFonts w:asciiTheme="minorHAnsi" w:hAnsiTheme="minorHAnsi" w:cstheme="minorHAnsi"/>
        </w:rPr>
        <w:t>e Violazioni dei dati personali.</w:t>
      </w:r>
    </w:p>
    <w:p w:rsidR="00E814A8" w:rsidRPr="008D0710" w:rsidRDefault="00E814A8" w:rsidP="008D0710">
      <w:pPr>
        <w:widowControl/>
        <w:numPr>
          <w:ilvl w:val="0"/>
          <w:numId w:val="13"/>
        </w:numPr>
        <w:tabs>
          <w:tab w:val="left" w:pos="360"/>
        </w:tabs>
        <w:suppressAutoHyphens/>
        <w:autoSpaceDE/>
        <w:autoSpaceDN/>
        <w:adjustRightInd/>
        <w:jc w:val="both"/>
        <w:rPr>
          <w:rFonts w:asciiTheme="minorHAnsi" w:hAnsiTheme="minorHAnsi" w:cstheme="minorHAnsi"/>
        </w:rPr>
      </w:pPr>
      <w:r w:rsidRPr="008D0710">
        <w:rPr>
          <w:rFonts w:asciiTheme="minorHAnsi" w:hAnsiTheme="minorHAnsi" w:cstheme="minorHAnsi"/>
        </w:rPr>
        <w:t>I dati personali verranno conservati per il tempo necessario all’espletamento delle attività istituzionali e amministrative riferibili alle già menzionate finalità.</w:t>
      </w:r>
    </w:p>
    <w:p w:rsidR="00E814A8" w:rsidRDefault="00E814A8" w:rsidP="00E814A8">
      <w:pPr>
        <w:tabs>
          <w:tab w:val="left" w:pos="360"/>
        </w:tabs>
        <w:ind w:left="1325"/>
        <w:jc w:val="both"/>
      </w:pPr>
    </w:p>
    <w:p w:rsidR="00E814A8" w:rsidRPr="008D0710" w:rsidRDefault="00E814A8" w:rsidP="00E814A8">
      <w:pPr>
        <w:tabs>
          <w:tab w:val="left" w:pos="360"/>
        </w:tabs>
        <w:ind w:left="2" w:hanging="2"/>
        <w:jc w:val="both"/>
        <w:rPr>
          <w:rFonts w:asciiTheme="minorHAnsi" w:hAnsiTheme="minorHAnsi" w:cstheme="minorHAnsi"/>
          <w:lang w:eastAsia="en-US"/>
        </w:rPr>
      </w:pPr>
      <w:r w:rsidRPr="008D0710">
        <w:rPr>
          <w:rFonts w:asciiTheme="minorHAnsi" w:eastAsia="Trebuchet MS" w:hAnsiTheme="minorHAnsi" w:cstheme="minorHAnsi"/>
          <w:b/>
          <w:u w:val="single"/>
        </w:rPr>
        <w:t>Registro elettronico</w:t>
      </w:r>
    </w:p>
    <w:p w:rsidR="00E814A8" w:rsidRPr="008D0710" w:rsidRDefault="00E814A8" w:rsidP="00E814A8">
      <w:pPr>
        <w:ind w:left="2" w:hanging="2"/>
        <w:jc w:val="both"/>
        <w:rPr>
          <w:rFonts w:asciiTheme="minorHAnsi" w:hAnsiTheme="minorHAnsi" w:cstheme="minorHAnsi"/>
        </w:rPr>
      </w:pPr>
    </w:p>
    <w:p w:rsidR="00E814A8" w:rsidRPr="008D0710" w:rsidRDefault="00E814A8" w:rsidP="00E814A8">
      <w:pPr>
        <w:ind w:left="2" w:hanging="2"/>
        <w:jc w:val="both"/>
        <w:rPr>
          <w:rFonts w:asciiTheme="minorHAnsi" w:hAnsiTheme="minorHAnsi" w:cstheme="minorHAnsi"/>
        </w:rPr>
      </w:pPr>
      <w:r w:rsidRPr="008D0710">
        <w:rPr>
          <w:rFonts w:asciiTheme="minorHAnsi" w:eastAsia="Trebuchet MS" w:hAnsiTheme="minorHAnsi" w:cstheme="minorHAnsi"/>
        </w:rPr>
        <w:t xml:space="preserve">Per il “Registro Elettronico, l’Istituto utilizza la specifica “piattaforma” </w:t>
      </w:r>
      <w:r w:rsidR="006E69EF" w:rsidRPr="008D0710">
        <w:rPr>
          <w:rFonts w:asciiTheme="minorHAnsi" w:eastAsia="Trebuchet MS" w:hAnsiTheme="minorHAnsi" w:cstheme="minorHAnsi"/>
          <w:b/>
        </w:rPr>
        <w:t>CLASSEVIVA-SPAGGIARI</w:t>
      </w:r>
      <w:r w:rsidRPr="008D0710">
        <w:rPr>
          <w:rFonts w:asciiTheme="minorHAnsi" w:eastAsia="Trebuchet MS" w:hAnsiTheme="minorHAnsi" w:cstheme="minorHAnsi"/>
        </w:rPr>
        <w:t xml:space="preserve">, il cui accesso è riservato e tracciato, protetto con sistemi di sicurezza informatici adeguati ed a norma delle disposizioni di Legge. Ai genitori saranno fornite specifiche credenziali </w:t>
      </w:r>
      <w:r w:rsidR="00C316D9" w:rsidRPr="008D0710">
        <w:rPr>
          <w:rFonts w:asciiTheme="minorHAnsi" w:eastAsia="Trebuchet MS" w:hAnsiTheme="minorHAnsi" w:cstheme="minorHAnsi"/>
        </w:rPr>
        <w:t xml:space="preserve">di autenticazione </w:t>
      </w:r>
      <w:r w:rsidRPr="008D0710">
        <w:rPr>
          <w:rFonts w:asciiTheme="minorHAnsi" w:eastAsia="Trebuchet MS" w:hAnsiTheme="minorHAnsi" w:cstheme="minorHAnsi"/>
        </w:rPr>
        <w:t xml:space="preserve">per l’accesso </w:t>
      </w:r>
      <w:r w:rsidR="00C316D9" w:rsidRPr="008D0710">
        <w:rPr>
          <w:rFonts w:asciiTheme="minorHAnsi" w:eastAsia="Trebuchet MS" w:hAnsiTheme="minorHAnsi" w:cstheme="minorHAnsi"/>
        </w:rPr>
        <w:t>al Registro e ne diverranno così responsabili quanto alla custodia e all’utilizzo.</w:t>
      </w:r>
      <w:r w:rsidRPr="008D0710">
        <w:rPr>
          <w:rFonts w:asciiTheme="minorHAnsi" w:eastAsia="Trebuchet MS" w:hAnsiTheme="minorHAnsi" w:cstheme="minorHAnsi"/>
        </w:rPr>
        <w:t xml:space="preserve"> Enti o aziende private potranno avere compiti specifici nella conservazione dei dati e nelle conseguenti attività per la sicurezza nella veste di concessionari delle piattaforme digitali (in qualità di autonomi titolari o responsabili del trattamento).</w:t>
      </w:r>
    </w:p>
    <w:p w:rsidR="00E814A8" w:rsidRPr="008D0710" w:rsidRDefault="00E814A8" w:rsidP="00E814A8">
      <w:pPr>
        <w:ind w:left="2" w:hanging="2"/>
        <w:jc w:val="both"/>
        <w:rPr>
          <w:rFonts w:asciiTheme="minorHAnsi" w:hAnsiTheme="minorHAnsi" w:cstheme="minorHAnsi"/>
        </w:rPr>
      </w:pPr>
      <w:r w:rsidRPr="008D0710">
        <w:rPr>
          <w:rFonts w:asciiTheme="minorHAnsi" w:eastAsia="Trebuchet MS" w:hAnsiTheme="minorHAnsi" w:cstheme="minorHAnsi"/>
        </w:rPr>
        <w:t>A garanzia della riservatezza dei dati, l’Istituto all’atto della stipula del contratto di servizi che regola l’uso del Registro Elettronico ha verificato che le stesse siano certificate dall’AGID e siano autorizzate dal MI.</w:t>
      </w:r>
    </w:p>
    <w:p w:rsidR="00E814A8" w:rsidRPr="008D0710" w:rsidRDefault="00E814A8" w:rsidP="00E814A8">
      <w:pPr>
        <w:ind w:left="2" w:hanging="2"/>
        <w:jc w:val="both"/>
        <w:rPr>
          <w:rFonts w:asciiTheme="minorHAnsi" w:hAnsiTheme="minorHAnsi" w:cstheme="minorHAnsi"/>
        </w:rPr>
      </w:pPr>
      <w:r w:rsidRPr="008D0710">
        <w:rPr>
          <w:rFonts w:asciiTheme="minorHAnsi" w:eastAsia="Trebuchet MS" w:hAnsiTheme="minorHAnsi" w:cstheme="minorHAnsi"/>
        </w:rPr>
        <w:t xml:space="preserve">I dati personali sono conservati su server ubicati all’interno dell’Unione Europea. Ad ogni modo, gli interessati sono pregati di dare lettura alle condizioni d’uso delle piattaforme utilizzate, con ogni conseguenza in termini di fruizione consapevole. </w:t>
      </w:r>
    </w:p>
    <w:p w:rsidR="00E814A8" w:rsidRPr="008D0710" w:rsidRDefault="00E814A8" w:rsidP="00E814A8">
      <w:pPr>
        <w:ind w:left="2" w:hanging="2"/>
        <w:jc w:val="both"/>
        <w:rPr>
          <w:rFonts w:asciiTheme="minorHAnsi" w:hAnsiTheme="minorHAnsi" w:cstheme="minorHAnsi"/>
        </w:rPr>
      </w:pPr>
      <w:r w:rsidRPr="008D0710">
        <w:rPr>
          <w:rFonts w:asciiTheme="minorHAnsi" w:eastAsia="Trebuchet MS" w:hAnsiTheme="minorHAnsi" w:cstheme="minorHAnsi"/>
        </w:rPr>
        <w:t>Non verrà eseguito sui dati personali alcun processo decisionale automatizzato, né attività di profilazione.</w:t>
      </w:r>
    </w:p>
    <w:p w:rsidR="00AF77A4" w:rsidRDefault="00AF77A4" w:rsidP="00E814A8">
      <w:pPr>
        <w:ind w:left="2" w:hanging="2"/>
        <w:jc w:val="both"/>
        <w:rPr>
          <w:rFonts w:asciiTheme="minorHAnsi" w:eastAsia="Trebuchet MS" w:hAnsiTheme="minorHAnsi" w:cstheme="minorHAnsi"/>
        </w:rPr>
      </w:pPr>
    </w:p>
    <w:p w:rsidR="00E814A8" w:rsidRPr="008D0710" w:rsidRDefault="00E814A8" w:rsidP="00E814A8">
      <w:pPr>
        <w:ind w:left="2" w:hanging="2"/>
        <w:jc w:val="both"/>
        <w:rPr>
          <w:rFonts w:asciiTheme="minorHAnsi" w:hAnsiTheme="minorHAnsi" w:cstheme="minorHAnsi"/>
        </w:rPr>
      </w:pPr>
      <w:r w:rsidRPr="008D0710">
        <w:rPr>
          <w:rFonts w:asciiTheme="minorHAnsi" w:eastAsia="Trebuchet MS" w:hAnsiTheme="minorHAnsi" w:cstheme="minorHAnsi"/>
        </w:rPr>
        <w:t>I dati saranno conservati sulla piattaforma per tutto il tempo in cui l’iscrizione sarà attiva ed in seguito verranno collocati in area protetta per il tempo stabilito per Legge e garantendo alle stesse il livello di sicurezza informatica adeguato.</w:t>
      </w:r>
    </w:p>
    <w:p w:rsidR="00E814A8" w:rsidRPr="008D0710" w:rsidRDefault="00E814A8" w:rsidP="00E814A8">
      <w:pPr>
        <w:ind w:left="2" w:hanging="2"/>
        <w:jc w:val="both"/>
        <w:rPr>
          <w:rFonts w:asciiTheme="minorHAnsi" w:hAnsiTheme="minorHAnsi" w:cstheme="minorHAnsi"/>
        </w:rPr>
      </w:pPr>
      <w:r w:rsidRPr="008D0710">
        <w:rPr>
          <w:rFonts w:asciiTheme="minorHAnsi" w:eastAsia="Trebuchet MS" w:hAnsiTheme="minorHAnsi" w:cstheme="minorHAnsi"/>
        </w:rPr>
        <w:t>I dati eventualmente registrati e/o rilevati potranno essere accessibili al personale espressamente autorizzato: personale docente, amministrativo, tecnico e ausiliario in servizio presso l’Istituto. Il personale autorizzato ha accesso ai dati a seconda delle mansioni e si attiene alle norme impartite e alle disposizioni di legge. E’ vietato al personale qualsiasi forma di diffusione e comunicazione di dati personali che non sia funzionale allo svolgimento dei compiti affidati e su cui non sia stato adeguatamente istruito per quanto riguarda la normativa in materia di privacy.</w:t>
      </w:r>
    </w:p>
    <w:p w:rsidR="00E814A8" w:rsidRPr="008D0710" w:rsidRDefault="00E814A8" w:rsidP="00E814A8">
      <w:pPr>
        <w:ind w:left="2" w:hanging="2"/>
        <w:jc w:val="both"/>
        <w:rPr>
          <w:rFonts w:asciiTheme="minorHAnsi" w:hAnsiTheme="minorHAnsi" w:cstheme="minorHAnsi"/>
        </w:rPr>
      </w:pPr>
      <w:r w:rsidRPr="008D0710">
        <w:rPr>
          <w:rFonts w:asciiTheme="minorHAnsi" w:eastAsia="Trebuchet MS" w:hAnsiTheme="minorHAnsi" w:cstheme="minorHAnsi"/>
          <w:u w:val="single"/>
        </w:rPr>
        <w:t>Si ricorda agli Alunni ed ai Genitori che nell’utilizzo del Registro Elettronico sono tenuti al rispetto delle norme previste in materia di privacy e che l’eventuale uso difforme può generare conseguenti responsabilità.</w:t>
      </w:r>
    </w:p>
    <w:p w:rsidR="00E814A8" w:rsidRPr="008D0710" w:rsidRDefault="00E814A8" w:rsidP="00E814A8">
      <w:pPr>
        <w:tabs>
          <w:tab w:val="left" w:pos="567"/>
        </w:tabs>
        <w:ind w:left="2" w:hanging="2"/>
        <w:jc w:val="both"/>
        <w:rPr>
          <w:rFonts w:asciiTheme="minorHAnsi" w:hAnsiTheme="minorHAnsi" w:cstheme="minorHAnsi"/>
        </w:rPr>
      </w:pPr>
      <w:r w:rsidRPr="008D0710">
        <w:rPr>
          <w:rFonts w:asciiTheme="minorHAnsi" w:eastAsia="Trebuchet MS" w:hAnsiTheme="minorHAnsi" w:cstheme="minorHAnsi"/>
        </w:rPr>
        <w:t>I genitori/tutori dell’alunno minore si impegnano pertanto:</w:t>
      </w:r>
    </w:p>
    <w:p w:rsidR="00E814A8" w:rsidRPr="008D0710" w:rsidRDefault="00E814A8" w:rsidP="00C316D9">
      <w:pPr>
        <w:pStyle w:val="Paragrafoelenco"/>
        <w:widowControl/>
        <w:numPr>
          <w:ilvl w:val="0"/>
          <w:numId w:val="10"/>
        </w:numPr>
        <w:tabs>
          <w:tab w:val="left" w:pos="567"/>
        </w:tabs>
        <w:suppressAutoHyphens/>
        <w:autoSpaceDE/>
        <w:autoSpaceDN/>
        <w:adjustRightInd/>
        <w:jc w:val="both"/>
        <w:rPr>
          <w:rFonts w:asciiTheme="minorHAnsi" w:hAnsiTheme="minorHAnsi" w:cstheme="minorHAnsi"/>
          <w:sz w:val="22"/>
          <w:szCs w:val="22"/>
        </w:rPr>
      </w:pPr>
      <w:r w:rsidRPr="008D0710">
        <w:rPr>
          <w:rFonts w:asciiTheme="minorHAnsi" w:eastAsia="Trebuchet MS" w:hAnsiTheme="minorHAnsi" w:cstheme="minorHAnsi"/>
        </w:rPr>
        <w:t>a conservare in sicurezza e mantenere segreta la password personale di accesso al Registro Elettronico e a non consentirne l'uso ad altre persone;</w:t>
      </w:r>
    </w:p>
    <w:p w:rsidR="00E814A8" w:rsidRPr="008D0710" w:rsidRDefault="00E814A8" w:rsidP="00C316D9">
      <w:pPr>
        <w:pStyle w:val="Paragrafoelenco"/>
        <w:widowControl/>
        <w:numPr>
          <w:ilvl w:val="0"/>
          <w:numId w:val="10"/>
        </w:numPr>
        <w:tabs>
          <w:tab w:val="left" w:pos="567"/>
        </w:tabs>
        <w:suppressAutoHyphens/>
        <w:autoSpaceDE/>
        <w:autoSpaceDN/>
        <w:adjustRightInd/>
        <w:jc w:val="both"/>
        <w:rPr>
          <w:rFonts w:asciiTheme="minorHAnsi" w:hAnsiTheme="minorHAnsi" w:cstheme="minorHAnsi"/>
        </w:rPr>
      </w:pPr>
      <w:r w:rsidRPr="008D0710">
        <w:rPr>
          <w:rFonts w:asciiTheme="minorHAnsi" w:eastAsia="Trebuchet MS" w:hAnsiTheme="minorHAnsi" w:cstheme="minorHAnsi"/>
        </w:rPr>
        <w:t>a comunicare immediatamente attraverso e-mail all’Istituto l’impossibilità ad accedere al proprio account, il sospetto che altri possano accedervi, ed episodi come lo smarrimento o il furto della password;</w:t>
      </w:r>
    </w:p>
    <w:p w:rsidR="00E814A8" w:rsidRPr="008D0710" w:rsidRDefault="00E814A8" w:rsidP="00C316D9">
      <w:pPr>
        <w:pStyle w:val="Paragrafoelenco"/>
        <w:widowControl/>
        <w:numPr>
          <w:ilvl w:val="0"/>
          <w:numId w:val="10"/>
        </w:numPr>
        <w:tabs>
          <w:tab w:val="left" w:pos="567"/>
        </w:tabs>
        <w:suppressAutoHyphens/>
        <w:autoSpaceDE/>
        <w:autoSpaceDN/>
        <w:adjustRightInd/>
        <w:jc w:val="both"/>
        <w:rPr>
          <w:rFonts w:asciiTheme="minorHAnsi" w:hAnsiTheme="minorHAnsi" w:cstheme="minorHAnsi"/>
        </w:rPr>
      </w:pPr>
      <w:r w:rsidRPr="008D0710">
        <w:rPr>
          <w:rFonts w:asciiTheme="minorHAnsi" w:eastAsia="Trebuchet MS" w:hAnsiTheme="minorHAnsi" w:cstheme="minorHAnsi"/>
        </w:rPr>
        <w:t>a non consentire ad altri, a nessun titolo, l'utilizzo della piattaforma;</w:t>
      </w:r>
    </w:p>
    <w:p w:rsidR="00E814A8" w:rsidRPr="008D0710" w:rsidRDefault="00E814A8" w:rsidP="00C316D9">
      <w:pPr>
        <w:pStyle w:val="Paragrafoelenco"/>
        <w:widowControl/>
        <w:numPr>
          <w:ilvl w:val="0"/>
          <w:numId w:val="10"/>
        </w:numPr>
        <w:tabs>
          <w:tab w:val="left" w:pos="567"/>
        </w:tabs>
        <w:suppressAutoHyphens/>
        <w:autoSpaceDE/>
        <w:autoSpaceDN/>
        <w:adjustRightInd/>
        <w:jc w:val="both"/>
        <w:rPr>
          <w:rFonts w:asciiTheme="minorHAnsi" w:hAnsiTheme="minorHAnsi" w:cstheme="minorHAnsi"/>
        </w:rPr>
      </w:pPr>
      <w:r w:rsidRPr="008D0710">
        <w:rPr>
          <w:rFonts w:asciiTheme="minorHAnsi" w:eastAsia="Trebuchet MS" w:hAnsiTheme="minorHAnsi" w:cstheme="minorHAnsi"/>
        </w:rPr>
        <w:t>a non diffondere eventuali informazioni riservate di cui venissero a conoscenza, relative all'attività delle altre persone che utilizzano il servizio;</w:t>
      </w:r>
    </w:p>
    <w:p w:rsidR="00E814A8" w:rsidRPr="008D0710" w:rsidRDefault="00E814A8" w:rsidP="00C316D9">
      <w:pPr>
        <w:pStyle w:val="Paragrafoelenco"/>
        <w:widowControl/>
        <w:numPr>
          <w:ilvl w:val="0"/>
          <w:numId w:val="10"/>
        </w:numPr>
        <w:tabs>
          <w:tab w:val="left" w:pos="567"/>
        </w:tabs>
        <w:suppressAutoHyphens/>
        <w:autoSpaceDE/>
        <w:autoSpaceDN/>
        <w:adjustRightInd/>
        <w:jc w:val="both"/>
        <w:rPr>
          <w:rFonts w:asciiTheme="minorHAnsi" w:hAnsiTheme="minorHAnsi" w:cstheme="minorHAnsi"/>
        </w:rPr>
      </w:pPr>
      <w:r w:rsidRPr="008D0710">
        <w:rPr>
          <w:rFonts w:asciiTheme="minorHAnsi" w:eastAsia="Trebuchet MS" w:hAnsiTheme="minorHAnsi" w:cstheme="minorHAnsi"/>
        </w:rPr>
        <w:t>ad osservare le presenti norme di comportamento, pena, nei casi più gravi, la sospensione da parte dell’Istituto dell’account personale dell’alunno;</w:t>
      </w:r>
    </w:p>
    <w:p w:rsidR="00E814A8" w:rsidRPr="008D0710" w:rsidRDefault="00E814A8" w:rsidP="00C316D9">
      <w:pPr>
        <w:pStyle w:val="Paragrafoelenco"/>
        <w:widowControl/>
        <w:numPr>
          <w:ilvl w:val="0"/>
          <w:numId w:val="10"/>
        </w:numPr>
        <w:tabs>
          <w:tab w:val="left" w:pos="567"/>
        </w:tabs>
        <w:suppressAutoHyphens/>
        <w:autoSpaceDE/>
        <w:autoSpaceDN/>
        <w:adjustRightInd/>
        <w:jc w:val="both"/>
        <w:rPr>
          <w:rFonts w:asciiTheme="minorHAnsi" w:hAnsiTheme="minorHAnsi" w:cstheme="minorHAnsi"/>
        </w:rPr>
      </w:pPr>
      <w:r w:rsidRPr="008D0710">
        <w:rPr>
          <w:rFonts w:asciiTheme="minorHAnsi" w:eastAsia="Trebuchet MS" w:hAnsiTheme="minorHAnsi" w:cstheme="minorHAnsi"/>
        </w:rPr>
        <w:t>ad utilizzare i servizi offerti solo ad uso esclusivo per le attività didattiche della Scuola;</w:t>
      </w:r>
    </w:p>
    <w:p w:rsidR="00E814A8" w:rsidRPr="008D0710" w:rsidRDefault="00E814A8" w:rsidP="00C316D9">
      <w:pPr>
        <w:pStyle w:val="Paragrafoelenco"/>
        <w:widowControl/>
        <w:numPr>
          <w:ilvl w:val="0"/>
          <w:numId w:val="10"/>
        </w:numPr>
        <w:tabs>
          <w:tab w:val="left" w:pos="567"/>
        </w:tabs>
        <w:suppressAutoHyphens/>
        <w:autoSpaceDE/>
        <w:autoSpaceDN/>
        <w:adjustRightInd/>
        <w:jc w:val="both"/>
        <w:rPr>
          <w:rFonts w:asciiTheme="minorHAnsi" w:hAnsiTheme="minorHAnsi" w:cstheme="minorHAnsi"/>
        </w:rPr>
      </w:pPr>
      <w:r w:rsidRPr="008D0710">
        <w:rPr>
          <w:rFonts w:asciiTheme="minorHAnsi" w:eastAsia="Trebuchet MS" w:hAnsiTheme="minorHAnsi" w:cstheme="minorHAnsi"/>
        </w:rPr>
        <w:t xml:space="preserve">a non trasmettere a terzi diffondere, </w:t>
      </w:r>
      <w:r w:rsidR="008D0710" w:rsidRPr="008D0710">
        <w:rPr>
          <w:rFonts w:asciiTheme="minorHAnsi" w:eastAsia="Trebuchet MS" w:hAnsiTheme="minorHAnsi" w:cstheme="minorHAnsi"/>
        </w:rPr>
        <w:t>né</w:t>
      </w:r>
      <w:r w:rsidRPr="008D0710">
        <w:rPr>
          <w:rFonts w:asciiTheme="minorHAnsi" w:eastAsia="Trebuchet MS" w:hAnsiTheme="minorHAnsi" w:cstheme="minorHAnsi"/>
        </w:rPr>
        <w:t xml:space="preserve"> diffondere in alcun modo, le informazioni accessibili o le comunicazioni ricevute dall’Istituto tramite il RE;</w:t>
      </w:r>
    </w:p>
    <w:p w:rsidR="00E814A8" w:rsidRPr="008D0710" w:rsidRDefault="00E814A8" w:rsidP="00E814A8">
      <w:pPr>
        <w:tabs>
          <w:tab w:val="left" w:pos="567"/>
        </w:tabs>
        <w:ind w:left="2" w:hanging="2"/>
        <w:jc w:val="both"/>
        <w:rPr>
          <w:rFonts w:asciiTheme="minorHAnsi" w:hAnsiTheme="minorHAnsi" w:cstheme="minorHAnsi"/>
        </w:rPr>
      </w:pPr>
      <w:r w:rsidRPr="008D0710">
        <w:rPr>
          <w:rFonts w:asciiTheme="minorHAnsi" w:eastAsia="Trebuchet MS" w:hAnsiTheme="minorHAnsi" w:cstheme="minorHAnsi"/>
        </w:rPr>
        <w:t>L’alunno ed i relativi genitori/tutori assumono la piena responsabilità personale dei dati acquisiti e gestiti attraverso la piattaforma del RE.</w:t>
      </w:r>
    </w:p>
    <w:p w:rsidR="00C316D9" w:rsidRPr="008D0710" w:rsidRDefault="00C316D9" w:rsidP="00C316D9">
      <w:pPr>
        <w:widowControl/>
        <w:autoSpaceDE/>
        <w:autoSpaceDN/>
        <w:adjustRightInd/>
        <w:jc w:val="both"/>
        <w:rPr>
          <w:rFonts w:asciiTheme="minorHAnsi" w:hAnsiTheme="minorHAnsi" w:cstheme="minorHAnsi"/>
          <w:snapToGrid w:val="0"/>
        </w:rPr>
      </w:pPr>
      <w:r w:rsidRPr="008D0710">
        <w:rPr>
          <w:rFonts w:asciiTheme="minorHAnsi" w:hAnsiTheme="minorHAnsi" w:cstheme="minorHAnsi"/>
          <w:snapToGrid w:val="0"/>
        </w:rPr>
        <w:t>Il titolare del trattamento è l’Istituto Comprensivo “Mario Bosco” nella persona del Dirigente Scolastico Dott.ssa Mirella Spinelli.</w:t>
      </w:r>
    </w:p>
    <w:p w:rsidR="00E814A8" w:rsidRPr="008D0710" w:rsidRDefault="00E814A8" w:rsidP="00C316D9">
      <w:pPr>
        <w:tabs>
          <w:tab w:val="left" w:pos="360"/>
        </w:tabs>
        <w:jc w:val="both"/>
        <w:rPr>
          <w:rFonts w:asciiTheme="minorHAnsi" w:hAnsiTheme="minorHAnsi" w:cstheme="minorHAnsi"/>
        </w:rPr>
      </w:pPr>
      <w:r w:rsidRPr="008D0710">
        <w:rPr>
          <w:rFonts w:asciiTheme="minorHAnsi" w:hAnsiTheme="minorHAnsi" w:cstheme="minorHAnsi"/>
        </w:rPr>
        <w:t>Il Responsabile della Protezione dei Dati personali è il DPO Lucio Lombardi (www.dpolombardi.com) – DPO esterno appositamente designato ex artt.37-39 GDPR 2016/679.</w:t>
      </w:r>
    </w:p>
    <w:p w:rsidR="00E814A8" w:rsidRPr="008D0710" w:rsidRDefault="00E814A8" w:rsidP="00E814A8">
      <w:pPr>
        <w:jc w:val="both"/>
        <w:rPr>
          <w:rFonts w:asciiTheme="minorHAnsi" w:hAnsiTheme="minorHAnsi" w:cstheme="minorHAnsi"/>
        </w:rPr>
      </w:pPr>
    </w:p>
    <w:p w:rsidR="00E814A8" w:rsidRPr="008D0710" w:rsidRDefault="00E814A8" w:rsidP="00E814A8">
      <w:pPr>
        <w:jc w:val="both"/>
        <w:rPr>
          <w:rFonts w:asciiTheme="minorHAnsi" w:hAnsiTheme="minorHAnsi" w:cstheme="minorHAnsi"/>
        </w:rPr>
      </w:pPr>
      <w:r w:rsidRPr="008D0710">
        <w:rPr>
          <w:rFonts w:asciiTheme="minorHAnsi" w:hAnsiTheme="minorHAnsi" w:cstheme="minorHAnsi"/>
          <w:b/>
          <w:u w:val="single"/>
        </w:rPr>
        <w:t>Vi ricordiamo, infine:</w:t>
      </w:r>
    </w:p>
    <w:p w:rsidR="00E814A8" w:rsidRPr="008D0710" w:rsidRDefault="00082E0A" w:rsidP="00E814A8">
      <w:pPr>
        <w:widowControl/>
        <w:numPr>
          <w:ilvl w:val="0"/>
          <w:numId w:val="5"/>
        </w:numPr>
        <w:tabs>
          <w:tab w:val="left" w:pos="360"/>
        </w:tabs>
        <w:suppressAutoHyphens/>
        <w:autoSpaceDE/>
        <w:autoSpaceDN/>
        <w:adjustRightInd/>
        <w:ind w:left="360"/>
        <w:jc w:val="both"/>
        <w:rPr>
          <w:rFonts w:asciiTheme="minorHAnsi" w:hAnsiTheme="minorHAnsi" w:cstheme="minorHAnsi"/>
        </w:rPr>
      </w:pPr>
      <w:r w:rsidRPr="008D0710">
        <w:rPr>
          <w:rFonts w:asciiTheme="minorHAnsi" w:hAnsiTheme="minorHAnsi" w:cstheme="minorHAnsi"/>
        </w:rPr>
        <w:t xml:space="preserve">- </w:t>
      </w:r>
      <w:r w:rsidR="00E814A8" w:rsidRPr="008D0710">
        <w:rPr>
          <w:rFonts w:asciiTheme="minorHAnsi" w:hAnsiTheme="minorHAnsi" w:cstheme="minorHAnsi"/>
        </w:rPr>
        <w:t>che il conferimento dei dati richiesti è indispensabile a questa istituzione scolastica per l'assolvimento dei suoi obblighi istituzionali. I</w:t>
      </w:r>
      <w:r w:rsidR="00E814A8" w:rsidRPr="008D0710">
        <w:rPr>
          <w:rFonts w:asciiTheme="minorHAnsi" w:hAnsiTheme="minorHAnsi" w:cstheme="minorHAnsi"/>
          <w:lang w:eastAsia="en-US"/>
        </w:rPr>
        <w:t>l mancato, parziale o inesatto conferimento dei dati potrebbe generare quale conseguenza l’impossibilità di fornire all’alunno tutti i servizi necessari per garantire il suo diritto al</w:t>
      </w:r>
      <w:r w:rsidRPr="008D0710">
        <w:rPr>
          <w:rFonts w:asciiTheme="minorHAnsi" w:hAnsiTheme="minorHAnsi" w:cstheme="minorHAnsi"/>
          <w:lang w:eastAsia="en-US"/>
        </w:rPr>
        <w:t>l’istruzione ed alla formazione;</w:t>
      </w:r>
    </w:p>
    <w:p w:rsidR="00B027BC" w:rsidRPr="00AF77A4" w:rsidRDefault="00082E0A" w:rsidP="00082E0A">
      <w:pPr>
        <w:widowControl/>
        <w:numPr>
          <w:ilvl w:val="0"/>
          <w:numId w:val="5"/>
        </w:numPr>
        <w:tabs>
          <w:tab w:val="left" w:pos="360"/>
        </w:tabs>
        <w:suppressAutoHyphens/>
        <w:autoSpaceDE/>
        <w:autoSpaceDN/>
        <w:adjustRightInd/>
        <w:ind w:left="360"/>
        <w:jc w:val="both"/>
      </w:pPr>
      <w:r w:rsidRPr="008D0710">
        <w:rPr>
          <w:rFonts w:asciiTheme="minorHAnsi" w:hAnsiTheme="minorHAnsi" w:cstheme="minorHAnsi"/>
        </w:rPr>
        <w:t xml:space="preserve">- </w:t>
      </w:r>
      <w:r w:rsidR="00E814A8" w:rsidRPr="008D0710">
        <w:rPr>
          <w:rFonts w:asciiTheme="minorHAnsi" w:hAnsiTheme="minorHAnsi" w:cstheme="minorHAnsi"/>
        </w:rPr>
        <w:t>che in ogni momento potrete esercitare i vostri diritti nei confronti del titolare del trattamento, ai sensi degli artt. 15-18 del GDPR 2016/679.</w:t>
      </w:r>
      <w:r w:rsidRPr="008D0710">
        <w:rPr>
          <w:rFonts w:asciiTheme="minorHAnsi" w:hAnsiTheme="minorHAnsi" w:cstheme="minorHAnsi"/>
        </w:rPr>
        <w:t xml:space="preserve">  </w:t>
      </w:r>
    </w:p>
    <w:p w:rsidR="00AF77A4" w:rsidRPr="00B027BC" w:rsidRDefault="00AF77A4" w:rsidP="00082E0A">
      <w:pPr>
        <w:widowControl/>
        <w:numPr>
          <w:ilvl w:val="0"/>
          <w:numId w:val="5"/>
        </w:numPr>
        <w:tabs>
          <w:tab w:val="left" w:pos="360"/>
        </w:tabs>
        <w:suppressAutoHyphens/>
        <w:autoSpaceDE/>
        <w:autoSpaceDN/>
        <w:adjustRightInd/>
        <w:ind w:left="360"/>
        <w:jc w:val="both"/>
      </w:pPr>
    </w:p>
    <w:p w:rsidR="00082E0A" w:rsidRDefault="00082E0A" w:rsidP="00082E0A">
      <w:pPr>
        <w:widowControl/>
        <w:numPr>
          <w:ilvl w:val="0"/>
          <w:numId w:val="5"/>
        </w:numPr>
        <w:tabs>
          <w:tab w:val="left" w:pos="360"/>
        </w:tabs>
        <w:suppressAutoHyphens/>
        <w:autoSpaceDE/>
        <w:autoSpaceDN/>
        <w:adjustRightInd/>
        <w:ind w:left="360"/>
        <w:jc w:val="both"/>
      </w:pPr>
      <w:r w:rsidRPr="008D0710">
        <w:rPr>
          <w:rFonts w:asciiTheme="minorHAnsi" w:hAnsiTheme="minorHAnsi" w:cstheme="minorHAnsi"/>
        </w:rPr>
        <w:t xml:space="preserve">                               </w:t>
      </w:r>
      <w:r>
        <w:t xml:space="preserve">                                                                                                             </w:t>
      </w:r>
    </w:p>
    <w:p w:rsidR="00082E0A" w:rsidRPr="008D0710" w:rsidRDefault="00082E0A" w:rsidP="008D0710">
      <w:pPr>
        <w:tabs>
          <w:tab w:val="left" w:pos="7455"/>
        </w:tabs>
        <w:ind w:left="6237"/>
        <w:jc w:val="center"/>
        <w:rPr>
          <w:rFonts w:asciiTheme="minorHAnsi" w:hAnsiTheme="minorHAnsi" w:cstheme="minorHAnsi"/>
        </w:rPr>
      </w:pPr>
      <w:r w:rsidRPr="008D0710">
        <w:rPr>
          <w:rFonts w:asciiTheme="minorHAnsi" w:hAnsiTheme="minorHAnsi" w:cstheme="minorHAnsi"/>
        </w:rPr>
        <w:t>LA DIRIGENTE SCOLASTICA</w:t>
      </w:r>
    </w:p>
    <w:p w:rsidR="00082E0A" w:rsidRPr="008D0710" w:rsidRDefault="00082E0A" w:rsidP="008D0710">
      <w:pPr>
        <w:tabs>
          <w:tab w:val="left" w:pos="7455"/>
        </w:tabs>
        <w:ind w:left="6237"/>
        <w:jc w:val="center"/>
        <w:rPr>
          <w:rFonts w:asciiTheme="minorHAnsi" w:hAnsiTheme="minorHAnsi" w:cstheme="minorHAnsi"/>
        </w:rPr>
      </w:pPr>
      <w:r w:rsidRPr="008D0710">
        <w:rPr>
          <w:rFonts w:asciiTheme="minorHAnsi" w:hAnsiTheme="minorHAnsi" w:cstheme="minorHAnsi"/>
        </w:rPr>
        <w:t>Dott.ssa Mirella Spinelli</w:t>
      </w:r>
    </w:p>
    <w:p w:rsidR="00082E0A" w:rsidRPr="008D0710" w:rsidRDefault="00082E0A" w:rsidP="008D0710">
      <w:pPr>
        <w:ind w:left="6237"/>
        <w:jc w:val="center"/>
        <w:rPr>
          <w:rFonts w:asciiTheme="minorHAnsi" w:hAnsiTheme="minorHAnsi" w:cstheme="minorHAnsi"/>
          <w:sz w:val="16"/>
          <w:szCs w:val="16"/>
        </w:rPr>
      </w:pPr>
      <w:r w:rsidRPr="008D0710">
        <w:rPr>
          <w:rFonts w:asciiTheme="minorHAnsi" w:hAnsiTheme="minorHAnsi" w:cstheme="minorHAnsi"/>
          <w:sz w:val="16"/>
          <w:szCs w:val="16"/>
        </w:rPr>
        <w:t>Firma autografa omessa ai sensi</w:t>
      </w:r>
    </w:p>
    <w:p w:rsidR="00234813" w:rsidRDefault="00082E0A" w:rsidP="008D0710">
      <w:pPr>
        <w:ind w:left="6237"/>
        <w:jc w:val="center"/>
        <w:rPr>
          <w:rFonts w:asciiTheme="minorHAnsi" w:hAnsiTheme="minorHAnsi" w:cstheme="minorHAnsi"/>
          <w:sz w:val="16"/>
          <w:szCs w:val="16"/>
        </w:rPr>
      </w:pPr>
      <w:r w:rsidRPr="008D0710">
        <w:rPr>
          <w:rFonts w:asciiTheme="minorHAnsi" w:hAnsiTheme="minorHAnsi" w:cstheme="minorHAnsi"/>
          <w:sz w:val="16"/>
          <w:szCs w:val="16"/>
        </w:rPr>
        <w:t>dell’art. 3 comma 3  del D. Lgs n.39/1993</w:t>
      </w:r>
    </w:p>
    <w:p w:rsidR="00B027BC" w:rsidRDefault="00B027BC" w:rsidP="008D0710">
      <w:pPr>
        <w:ind w:left="6237"/>
        <w:jc w:val="center"/>
        <w:rPr>
          <w:rFonts w:asciiTheme="minorHAnsi" w:hAnsiTheme="minorHAnsi" w:cstheme="minorHAnsi"/>
          <w:sz w:val="16"/>
          <w:szCs w:val="16"/>
        </w:rPr>
      </w:pPr>
    </w:p>
    <w:p w:rsidR="00AF77A4" w:rsidRDefault="00AF77A4" w:rsidP="008D0710">
      <w:pPr>
        <w:ind w:left="6237"/>
        <w:jc w:val="center"/>
        <w:rPr>
          <w:rFonts w:asciiTheme="minorHAnsi" w:hAnsiTheme="minorHAnsi" w:cstheme="minorHAnsi"/>
          <w:sz w:val="16"/>
          <w:szCs w:val="16"/>
        </w:rPr>
      </w:pPr>
    </w:p>
    <w:p w:rsidR="00AF77A4" w:rsidRPr="008D0710" w:rsidRDefault="00AF77A4" w:rsidP="008D0710">
      <w:pPr>
        <w:ind w:left="6237"/>
        <w:jc w:val="center"/>
        <w:rPr>
          <w:rFonts w:asciiTheme="minorHAnsi" w:hAnsiTheme="minorHAnsi" w:cstheme="minorHAnsi"/>
          <w:sz w:val="16"/>
          <w:szCs w:val="16"/>
        </w:rPr>
      </w:pPr>
    </w:p>
    <w:p w:rsidR="00136471" w:rsidRPr="005029D1" w:rsidRDefault="00136471" w:rsidP="00136471">
      <w:pPr>
        <w:tabs>
          <w:tab w:val="left" w:pos="5805"/>
        </w:tabs>
        <w:spacing w:before="200"/>
        <w:rPr>
          <w:sz w:val="22"/>
          <w:szCs w:val="22"/>
        </w:rPr>
      </w:pPr>
      <w:r w:rsidRPr="005029D1">
        <w:rPr>
          <w:sz w:val="16"/>
          <w:szCs w:val="16"/>
        </w:rPr>
        <w:t>…………………………………………………………………………………………………………</w:t>
      </w:r>
      <w:r w:rsidR="008D0710">
        <w:rPr>
          <w:sz w:val="16"/>
          <w:szCs w:val="16"/>
        </w:rPr>
        <w:t>…</w:t>
      </w:r>
      <w:r w:rsidRPr="005029D1">
        <w:rPr>
          <w:sz w:val="16"/>
          <w:szCs w:val="16"/>
        </w:rPr>
        <w:t>…………………………………………</w:t>
      </w:r>
      <w:r w:rsidRPr="005029D1">
        <w:rPr>
          <w:b/>
          <w:noProof/>
          <w:sz w:val="16"/>
          <w:szCs w:val="16"/>
        </w:rPr>
        <w:drawing>
          <wp:inline distT="0" distB="0" distL="0" distR="0">
            <wp:extent cx="257175" cy="161925"/>
            <wp:effectExtent l="0" t="0" r="9525" b="9525"/>
            <wp:docPr id="3" name="Immagine 3"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orrelat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p>
    <w:p w:rsidR="00136471" w:rsidRPr="008D0710" w:rsidRDefault="00136471" w:rsidP="00136471">
      <w:pPr>
        <w:tabs>
          <w:tab w:val="left" w:pos="5805"/>
        </w:tabs>
        <w:jc w:val="center"/>
        <w:rPr>
          <w:rFonts w:asciiTheme="minorHAnsi" w:hAnsiTheme="minorHAnsi" w:cstheme="minorHAnsi"/>
          <w:b/>
          <w:i/>
        </w:rPr>
      </w:pPr>
      <w:r w:rsidRPr="008D0710">
        <w:rPr>
          <w:rFonts w:asciiTheme="minorHAnsi" w:hAnsiTheme="minorHAnsi" w:cstheme="minorHAnsi"/>
          <w:b/>
          <w:i/>
        </w:rPr>
        <w:t>(da riconsegnare a scuola per presa visione)</w:t>
      </w:r>
    </w:p>
    <w:p w:rsidR="00136471" w:rsidRPr="00B14FAD" w:rsidRDefault="00136471" w:rsidP="00136471">
      <w:pPr>
        <w:jc w:val="center"/>
        <w:rPr>
          <w:b/>
        </w:rPr>
      </w:pPr>
    </w:p>
    <w:p w:rsidR="008D0710" w:rsidRDefault="00136471" w:rsidP="00136471">
      <w:pPr>
        <w:spacing w:after="60" w:line="360" w:lineRule="auto"/>
        <w:jc w:val="both"/>
        <w:rPr>
          <w:rFonts w:asciiTheme="minorHAnsi" w:hAnsiTheme="minorHAnsi" w:cstheme="minorHAnsi"/>
        </w:rPr>
      </w:pPr>
      <w:r w:rsidRPr="008D0710">
        <w:rPr>
          <w:rFonts w:asciiTheme="minorHAnsi" w:hAnsiTheme="minorHAnsi" w:cstheme="minorHAnsi"/>
        </w:rPr>
        <w:t>I sottoscritti</w:t>
      </w:r>
      <w:r w:rsidR="008D0710" w:rsidRPr="008D0710">
        <w:rPr>
          <w:rFonts w:asciiTheme="minorHAnsi" w:hAnsiTheme="minorHAnsi" w:cstheme="minorHAnsi"/>
        </w:rPr>
        <w:t xml:space="preserve"> _____________________________ e _____________________________</w:t>
      </w:r>
      <w:r w:rsidRPr="008D0710">
        <w:rPr>
          <w:rFonts w:asciiTheme="minorHAnsi" w:hAnsiTheme="minorHAnsi" w:cstheme="minorHAnsi"/>
        </w:rPr>
        <w:t>, genitori</w:t>
      </w:r>
      <w:r w:rsidR="006E69EF" w:rsidRPr="008D0710">
        <w:rPr>
          <w:rFonts w:asciiTheme="minorHAnsi" w:hAnsiTheme="minorHAnsi" w:cstheme="minorHAnsi"/>
        </w:rPr>
        <w:t>/</w:t>
      </w:r>
      <w:r w:rsidR="002B7F5A">
        <w:rPr>
          <w:rFonts w:asciiTheme="minorHAnsi" w:hAnsiTheme="minorHAnsi" w:cstheme="minorHAnsi"/>
        </w:rPr>
        <w:t xml:space="preserve">tutori </w:t>
      </w:r>
      <w:bookmarkStart w:id="0" w:name="_GoBack"/>
      <w:bookmarkEnd w:id="0"/>
      <w:r w:rsidR="006E69EF" w:rsidRPr="008D0710">
        <w:rPr>
          <w:rFonts w:asciiTheme="minorHAnsi" w:hAnsiTheme="minorHAnsi" w:cstheme="minorHAnsi"/>
        </w:rPr>
        <w:t>esercenti la potestà sul minore/</w:t>
      </w:r>
      <w:r w:rsidRPr="008D0710">
        <w:rPr>
          <w:rFonts w:asciiTheme="minorHAnsi" w:hAnsiTheme="minorHAnsi" w:cstheme="minorHAnsi"/>
        </w:rPr>
        <w:t xml:space="preserve">dell’alunn__ ________________________________________frequentante la classe ______ sez.___ della </w:t>
      </w:r>
    </w:p>
    <w:p w:rsidR="00136471" w:rsidRPr="008D0710" w:rsidRDefault="008D0710" w:rsidP="00136471">
      <w:pPr>
        <w:spacing w:after="60" w:line="360" w:lineRule="auto"/>
        <w:jc w:val="both"/>
        <w:rPr>
          <w:rFonts w:asciiTheme="minorHAnsi" w:hAnsiTheme="minorHAnsi" w:cstheme="minorHAnsi"/>
        </w:rPr>
      </w:pPr>
      <w:r>
        <w:rPr>
          <w:rFonts w:asciiTheme="minorHAnsi" w:hAnsiTheme="minorHAnsi" w:cstheme="minorHAnsi"/>
        </w:rPr>
        <w:t xml:space="preserve">□ </w:t>
      </w:r>
      <w:r w:rsidR="00136471" w:rsidRPr="008D0710">
        <w:rPr>
          <w:rFonts w:asciiTheme="minorHAnsi" w:hAnsiTheme="minorHAnsi" w:cstheme="minorHAnsi"/>
        </w:rPr>
        <w:t>Scuola del</w:t>
      </w:r>
      <w:r>
        <w:rPr>
          <w:rFonts w:asciiTheme="minorHAnsi" w:hAnsiTheme="minorHAnsi" w:cstheme="minorHAnsi"/>
        </w:rPr>
        <w:t>l’Infanzia</w:t>
      </w:r>
      <w:r>
        <w:rPr>
          <w:rFonts w:asciiTheme="minorHAnsi" w:hAnsiTheme="minorHAnsi" w:cstheme="minorHAnsi"/>
        </w:rPr>
        <w:tab/>
        <w:t xml:space="preserve"> □ Primaria   </w:t>
      </w:r>
      <w:r>
        <w:rPr>
          <w:rFonts w:asciiTheme="minorHAnsi" w:hAnsiTheme="minorHAnsi" w:cstheme="minorHAnsi"/>
        </w:rPr>
        <w:tab/>
        <w:t xml:space="preserve">□ Secondaria di I Grado </w:t>
      </w:r>
      <w:r w:rsidR="00136471" w:rsidRPr="008D0710">
        <w:rPr>
          <w:rFonts w:asciiTheme="minorHAnsi" w:hAnsiTheme="minorHAnsi" w:cstheme="minorHAnsi"/>
        </w:rPr>
        <w:t xml:space="preserve">dell’Istituto Comprensivo “M. Bosco”, </w:t>
      </w:r>
    </w:p>
    <w:p w:rsidR="00136471" w:rsidRPr="008D0710" w:rsidRDefault="00136471" w:rsidP="00136471">
      <w:pPr>
        <w:jc w:val="center"/>
        <w:rPr>
          <w:rFonts w:asciiTheme="minorHAnsi" w:hAnsiTheme="minorHAnsi" w:cstheme="minorHAnsi"/>
          <w:b/>
        </w:rPr>
      </w:pPr>
      <w:r w:rsidRPr="008D0710">
        <w:rPr>
          <w:rFonts w:asciiTheme="minorHAnsi" w:hAnsiTheme="minorHAnsi" w:cstheme="minorHAnsi"/>
          <w:b/>
        </w:rPr>
        <w:t>D I C H I A R ANO</w:t>
      </w:r>
    </w:p>
    <w:p w:rsidR="00136471" w:rsidRDefault="00136471" w:rsidP="00136471">
      <w:pPr>
        <w:jc w:val="both"/>
        <w:rPr>
          <w:rFonts w:asciiTheme="minorHAnsi" w:hAnsiTheme="minorHAnsi" w:cstheme="minorHAnsi"/>
          <w:u w:val="single"/>
        </w:rPr>
      </w:pPr>
      <w:r w:rsidRPr="008D0710">
        <w:rPr>
          <w:rFonts w:asciiTheme="minorHAnsi" w:hAnsiTheme="minorHAnsi" w:cstheme="minorHAnsi"/>
          <w:b/>
        </w:rPr>
        <w:t xml:space="preserve">di aver preso visione della Informativa </w:t>
      </w:r>
      <w:r w:rsidR="00466E9E" w:rsidRPr="008D0710">
        <w:rPr>
          <w:rFonts w:asciiTheme="minorHAnsi" w:hAnsiTheme="minorHAnsi" w:cstheme="minorHAnsi"/>
          <w:b/>
          <w:u w:val="single"/>
        </w:rPr>
        <w:t>Privacy ad Alunni e Genitori/Tutori</w:t>
      </w:r>
      <w:r w:rsidR="00466E9E" w:rsidRPr="008D0710">
        <w:rPr>
          <w:rFonts w:asciiTheme="minorHAnsi" w:hAnsiTheme="minorHAnsi" w:cstheme="minorHAnsi"/>
        </w:rPr>
        <w:t xml:space="preserve"> </w:t>
      </w:r>
      <w:r w:rsidR="00466E9E" w:rsidRPr="008D0710">
        <w:rPr>
          <w:rFonts w:asciiTheme="minorHAnsi" w:hAnsiTheme="minorHAnsi" w:cstheme="minorHAnsi"/>
          <w:b/>
          <w:u w:val="single"/>
        </w:rPr>
        <w:t>sull’uso dei dati personali conferiti all’Istituto</w:t>
      </w:r>
      <w:r w:rsidR="00466E9E" w:rsidRPr="008D0710">
        <w:rPr>
          <w:rFonts w:asciiTheme="minorHAnsi" w:hAnsiTheme="minorHAnsi" w:cstheme="minorHAnsi"/>
          <w:u w:val="single"/>
        </w:rPr>
        <w:t xml:space="preserve"> </w:t>
      </w:r>
      <w:r w:rsidRPr="008032C6">
        <w:rPr>
          <w:rFonts w:asciiTheme="minorHAnsi" w:hAnsiTheme="minorHAnsi" w:cstheme="minorHAnsi"/>
          <w:b/>
          <w:u w:val="single"/>
        </w:rPr>
        <w:t>del</w:t>
      </w:r>
      <w:r w:rsidR="00AB76E7">
        <w:rPr>
          <w:rFonts w:asciiTheme="minorHAnsi" w:hAnsiTheme="minorHAnsi" w:cstheme="minorHAnsi"/>
          <w:b/>
          <w:u w:val="single"/>
        </w:rPr>
        <w:t xml:space="preserve"> 02</w:t>
      </w:r>
      <w:r w:rsidRPr="008032C6">
        <w:rPr>
          <w:rFonts w:asciiTheme="minorHAnsi" w:hAnsiTheme="minorHAnsi" w:cstheme="minorHAnsi"/>
          <w:b/>
          <w:u w:val="single"/>
        </w:rPr>
        <w:t>/09/202</w:t>
      </w:r>
      <w:r w:rsidR="008032C6" w:rsidRPr="008032C6">
        <w:rPr>
          <w:rFonts w:asciiTheme="minorHAnsi" w:hAnsiTheme="minorHAnsi" w:cstheme="minorHAnsi"/>
          <w:b/>
          <w:u w:val="single"/>
        </w:rPr>
        <w:t>4</w:t>
      </w:r>
      <w:r w:rsidRPr="008032C6">
        <w:rPr>
          <w:rFonts w:asciiTheme="minorHAnsi" w:hAnsiTheme="minorHAnsi" w:cstheme="minorHAnsi"/>
          <w:u w:val="single"/>
        </w:rPr>
        <w:t>.</w:t>
      </w:r>
    </w:p>
    <w:p w:rsidR="00AF77A4" w:rsidRPr="008D0710" w:rsidRDefault="00AF77A4" w:rsidP="00136471">
      <w:pPr>
        <w:jc w:val="both"/>
        <w:rPr>
          <w:rFonts w:asciiTheme="minorHAnsi" w:hAnsiTheme="minorHAnsi" w:cstheme="minorHAnsi"/>
        </w:rPr>
      </w:pPr>
    </w:p>
    <w:p w:rsidR="00136471" w:rsidRPr="008D0710" w:rsidRDefault="00136471" w:rsidP="00136471">
      <w:pPr>
        <w:jc w:val="both"/>
        <w:rPr>
          <w:rFonts w:asciiTheme="minorHAnsi" w:hAnsiTheme="minorHAnsi" w:cstheme="minorHAnsi"/>
        </w:rPr>
      </w:pPr>
    </w:p>
    <w:p w:rsidR="00136471" w:rsidRPr="008D0710" w:rsidRDefault="00136471" w:rsidP="00136471">
      <w:pPr>
        <w:spacing w:after="120" w:line="360" w:lineRule="auto"/>
        <w:jc w:val="both"/>
        <w:rPr>
          <w:rFonts w:asciiTheme="minorHAnsi" w:hAnsiTheme="minorHAnsi" w:cstheme="minorHAnsi"/>
        </w:rPr>
      </w:pPr>
      <w:r w:rsidRPr="008D0710">
        <w:rPr>
          <w:rFonts w:asciiTheme="minorHAnsi" w:hAnsiTheme="minorHAnsi" w:cstheme="minorHAnsi"/>
        </w:rPr>
        <w:t xml:space="preserve">Data   ________________                                                      </w:t>
      </w:r>
      <w:r w:rsidR="008D0710">
        <w:rPr>
          <w:rFonts w:asciiTheme="minorHAnsi" w:hAnsiTheme="minorHAnsi" w:cstheme="minorHAnsi"/>
        </w:rPr>
        <w:tab/>
      </w:r>
      <w:r w:rsidRPr="008D0710">
        <w:rPr>
          <w:rFonts w:asciiTheme="minorHAnsi" w:hAnsiTheme="minorHAnsi" w:cstheme="minorHAnsi"/>
        </w:rPr>
        <w:t xml:space="preserve">Firma_____________________________________        </w:t>
      </w:r>
    </w:p>
    <w:p w:rsidR="00816FD1" w:rsidRPr="008D0710" w:rsidRDefault="00136471" w:rsidP="006E69EF">
      <w:pPr>
        <w:spacing w:after="120"/>
        <w:jc w:val="both"/>
        <w:rPr>
          <w:rFonts w:asciiTheme="minorHAnsi" w:hAnsiTheme="minorHAnsi" w:cstheme="minorHAnsi"/>
        </w:rPr>
      </w:pPr>
      <w:r w:rsidRPr="008D0710">
        <w:rPr>
          <w:rFonts w:asciiTheme="minorHAnsi" w:hAnsiTheme="minorHAnsi" w:cstheme="minorHAnsi"/>
        </w:rPr>
        <w:t xml:space="preserve">                                                                                                </w:t>
      </w:r>
      <w:r w:rsidR="00AC5BC9" w:rsidRPr="008D0710">
        <w:rPr>
          <w:rFonts w:asciiTheme="minorHAnsi" w:hAnsiTheme="minorHAnsi" w:cstheme="minorHAnsi"/>
        </w:rPr>
        <w:t xml:space="preserve">       </w:t>
      </w:r>
      <w:r w:rsidR="008D0710">
        <w:rPr>
          <w:rFonts w:asciiTheme="minorHAnsi" w:hAnsiTheme="minorHAnsi" w:cstheme="minorHAnsi"/>
        </w:rPr>
        <w:tab/>
      </w:r>
      <w:r w:rsidRPr="008D0710">
        <w:rPr>
          <w:rFonts w:asciiTheme="minorHAnsi" w:hAnsiTheme="minorHAnsi" w:cstheme="minorHAnsi"/>
        </w:rPr>
        <w:t>Firma_____________________________________</w:t>
      </w:r>
    </w:p>
    <w:sectPr w:rsidR="00816FD1" w:rsidRPr="008D0710" w:rsidSect="00AC5BC9">
      <w:pgSz w:w="11906" w:h="16838"/>
      <w:pgMar w:top="709"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5C4" w:rsidRDefault="00D955C4" w:rsidP="00466E9E">
      <w:r>
        <w:separator/>
      </w:r>
    </w:p>
  </w:endnote>
  <w:endnote w:type="continuationSeparator" w:id="0">
    <w:p w:rsidR="00D955C4" w:rsidRDefault="00D955C4" w:rsidP="0046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5C4" w:rsidRDefault="00D955C4" w:rsidP="00466E9E">
      <w:r>
        <w:separator/>
      </w:r>
    </w:p>
  </w:footnote>
  <w:footnote w:type="continuationSeparator" w:id="0">
    <w:p w:rsidR="00D955C4" w:rsidRDefault="00D955C4" w:rsidP="00466E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pt;height:.65pt" o:bullet="t" filled="t">
        <v:fill color2="black"/>
        <v:imagedata r:id="rId1" o:title=""/>
      </v:shape>
    </w:pict>
  </w:numPicBullet>
  <w:abstractNum w:abstractNumId="0" w15:restartNumberingAfterBreak="0">
    <w:nsid w:val="00000003"/>
    <w:multiLevelType w:val="singleLevel"/>
    <w:tmpl w:val="00000003"/>
    <w:name w:val="WW8Num3"/>
    <w:lvl w:ilvl="0">
      <w:numFmt w:val="bullet"/>
      <w:lvlText w:val=""/>
      <w:lvlPicBulletId w:val="0"/>
      <w:lvlJc w:val="left"/>
      <w:pPr>
        <w:tabs>
          <w:tab w:val="num" w:pos="1325"/>
        </w:tabs>
        <w:ind w:left="1325" w:hanging="360"/>
      </w:pPr>
      <w:rPr>
        <w:rFonts w:ascii="Symbol" w:hAnsi="Symbol" w:cs="Times New Roman" w:hint="default"/>
        <w:color w:val="000000"/>
        <w:sz w:val="24"/>
        <w:szCs w:val="24"/>
        <w:lang w:val="it-IT" w:eastAsia="en-US" w:bidi="ar-SA"/>
      </w:rPr>
    </w:lvl>
  </w:abstractNum>
  <w:abstractNum w:abstractNumId="1" w15:restartNumberingAfterBreak="0">
    <w:nsid w:val="00000004"/>
    <w:multiLevelType w:val="singleLevel"/>
    <w:tmpl w:val="00000004"/>
    <w:name w:val="WW8Num4"/>
    <w:lvl w:ilvl="0">
      <w:numFmt w:val="bullet"/>
      <w:lvlText w:val=""/>
      <w:lvlPicBulletId w:val="0"/>
      <w:lvlJc w:val="left"/>
      <w:pPr>
        <w:tabs>
          <w:tab w:val="num" w:pos="1325"/>
        </w:tabs>
        <w:ind w:left="1325" w:hanging="360"/>
      </w:pPr>
      <w:rPr>
        <w:rFonts w:ascii="Symbol" w:hAnsi="Symbol" w:cs="Times New Roman" w:hint="default"/>
        <w:color w:val="000000"/>
        <w:sz w:val="24"/>
        <w:szCs w:val="24"/>
        <w:lang w:val="it-IT" w:eastAsia="zh-CN" w:bidi="ar-SA"/>
      </w:rPr>
    </w:lvl>
  </w:abstractNum>
  <w:abstractNum w:abstractNumId="2" w15:restartNumberingAfterBreak="0">
    <w:nsid w:val="00000005"/>
    <w:multiLevelType w:val="singleLevel"/>
    <w:tmpl w:val="00000005"/>
    <w:name w:val="WW8Num5"/>
    <w:lvl w:ilvl="0">
      <w:numFmt w:val="bullet"/>
      <w:lvlText w:val=""/>
      <w:lvlPicBulletId w:val="0"/>
      <w:lvlJc w:val="left"/>
      <w:pPr>
        <w:tabs>
          <w:tab w:val="num" w:pos="1325"/>
        </w:tabs>
        <w:ind w:left="1325" w:hanging="360"/>
      </w:pPr>
      <w:rPr>
        <w:rFonts w:ascii="Symbol" w:hAnsi="Symbol" w:cs="Times New Roman" w:hint="default"/>
        <w:color w:val="000000"/>
        <w:sz w:val="24"/>
        <w:szCs w:val="24"/>
        <w:lang w:val="it-IT" w:eastAsia="zh-CN" w:bidi="ar-SA"/>
      </w:rPr>
    </w:lvl>
  </w:abstractNum>
  <w:abstractNum w:abstractNumId="3" w15:restartNumberingAfterBreak="0">
    <w:nsid w:val="01D86F8A"/>
    <w:multiLevelType w:val="hybridMultilevel"/>
    <w:tmpl w:val="B380BF70"/>
    <w:lvl w:ilvl="0" w:tplc="5656A578">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B072EA"/>
    <w:multiLevelType w:val="hybridMultilevel"/>
    <w:tmpl w:val="8950461C"/>
    <w:lvl w:ilvl="0" w:tplc="5656A578">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E5642E"/>
    <w:multiLevelType w:val="hybridMultilevel"/>
    <w:tmpl w:val="D50CCC30"/>
    <w:lvl w:ilvl="0" w:tplc="D5AA70FC">
      <w:start w:val="1"/>
      <w:numFmt w:val="upperLetter"/>
      <w:lvlText w:val="%1."/>
      <w:lvlJc w:val="left"/>
      <w:pPr>
        <w:ind w:left="1755" w:hanging="139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EC26213"/>
    <w:multiLevelType w:val="hybridMultilevel"/>
    <w:tmpl w:val="875A1C96"/>
    <w:lvl w:ilvl="0" w:tplc="CA9E88FE">
      <w:numFmt w:val="bullet"/>
      <w:lvlText w:val=""/>
      <w:lvlPicBulletId w:val="0"/>
      <w:lvlJc w:val="left"/>
      <w:pPr>
        <w:tabs>
          <w:tab w:val="num" w:pos="1325"/>
        </w:tabs>
        <w:ind w:left="1325" w:hanging="360"/>
      </w:pPr>
      <w:rPr>
        <w:rFonts w:ascii="Symbol" w:eastAsia="Times New Roman" w:hAnsi="Symbol" w:cs="Times New Roman" w:hint="default"/>
        <w:color w:val="auto"/>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477347D0"/>
    <w:multiLevelType w:val="hybridMultilevel"/>
    <w:tmpl w:val="DE0CF49C"/>
    <w:lvl w:ilvl="0" w:tplc="EC2AA60E">
      <w:start w:val="1"/>
      <w:numFmt w:val="bullet"/>
      <w:lvlText w:val=""/>
      <w:lvlJc w:val="right"/>
      <w:pPr>
        <w:ind w:left="722" w:hanging="360"/>
      </w:pPr>
      <w:rPr>
        <w:rFonts w:ascii="Wingdings" w:hAnsi="Wingdings" w:hint="default"/>
      </w:rPr>
    </w:lvl>
    <w:lvl w:ilvl="1" w:tplc="04100003" w:tentative="1">
      <w:start w:val="1"/>
      <w:numFmt w:val="bullet"/>
      <w:lvlText w:val="o"/>
      <w:lvlJc w:val="left"/>
      <w:pPr>
        <w:ind w:left="1442" w:hanging="360"/>
      </w:pPr>
      <w:rPr>
        <w:rFonts w:ascii="Courier New" w:hAnsi="Courier New" w:cs="Courier New" w:hint="default"/>
      </w:rPr>
    </w:lvl>
    <w:lvl w:ilvl="2" w:tplc="04100005" w:tentative="1">
      <w:start w:val="1"/>
      <w:numFmt w:val="bullet"/>
      <w:lvlText w:val=""/>
      <w:lvlJc w:val="left"/>
      <w:pPr>
        <w:ind w:left="2162" w:hanging="360"/>
      </w:pPr>
      <w:rPr>
        <w:rFonts w:ascii="Wingdings" w:hAnsi="Wingdings" w:hint="default"/>
      </w:rPr>
    </w:lvl>
    <w:lvl w:ilvl="3" w:tplc="04100001" w:tentative="1">
      <w:start w:val="1"/>
      <w:numFmt w:val="bullet"/>
      <w:lvlText w:val=""/>
      <w:lvlJc w:val="left"/>
      <w:pPr>
        <w:ind w:left="2882" w:hanging="360"/>
      </w:pPr>
      <w:rPr>
        <w:rFonts w:ascii="Symbol" w:hAnsi="Symbol" w:hint="default"/>
      </w:rPr>
    </w:lvl>
    <w:lvl w:ilvl="4" w:tplc="04100003" w:tentative="1">
      <w:start w:val="1"/>
      <w:numFmt w:val="bullet"/>
      <w:lvlText w:val="o"/>
      <w:lvlJc w:val="left"/>
      <w:pPr>
        <w:ind w:left="3602" w:hanging="360"/>
      </w:pPr>
      <w:rPr>
        <w:rFonts w:ascii="Courier New" w:hAnsi="Courier New" w:cs="Courier New" w:hint="default"/>
      </w:rPr>
    </w:lvl>
    <w:lvl w:ilvl="5" w:tplc="04100005" w:tentative="1">
      <w:start w:val="1"/>
      <w:numFmt w:val="bullet"/>
      <w:lvlText w:val=""/>
      <w:lvlJc w:val="left"/>
      <w:pPr>
        <w:ind w:left="4322" w:hanging="360"/>
      </w:pPr>
      <w:rPr>
        <w:rFonts w:ascii="Wingdings" w:hAnsi="Wingdings" w:hint="default"/>
      </w:rPr>
    </w:lvl>
    <w:lvl w:ilvl="6" w:tplc="04100001" w:tentative="1">
      <w:start w:val="1"/>
      <w:numFmt w:val="bullet"/>
      <w:lvlText w:val=""/>
      <w:lvlJc w:val="left"/>
      <w:pPr>
        <w:ind w:left="5042" w:hanging="360"/>
      </w:pPr>
      <w:rPr>
        <w:rFonts w:ascii="Symbol" w:hAnsi="Symbol" w:hint="default"/>
      </w:rPr>
    </w:lvl>
    <w:lvl w:ilvl="7" w:tplc="04100003" w:tentative="1">
      <w:start w:val="1"/>
      <w:numFmt w:val="bullet"/>
      <w:lvlText w:val="o"/>
      <w:lvlJc w:val="left"/>
      <w:pPr>
        <w:ind w:left="5762" w:hanging="360"/>
      </w:pPr>
      <w:rPr>
        <w:rFonts w:ascii="Courier New" w:hAnsi="Courier New" w:cs="Courier New" w:hint="default"/>
      </w:rPr>
    </w:lvl>
    <w:lvl w:ilvl="8" w:tplc="04100005" w:tentative="1">
      <w:start w:val="1"/>
      <w:numFmt w:val="bullet"/>
      <w:lvlText w:val=""/>
      <w:lvlJc w:val="left"/>
      <w:pPr>
        <w:ind w:left="6482" w:hanging="360"/>
      </w:pPr>
      <w:rPr>
        <w:rFonts w:ascii="Wingdings" w:hAnsi="Wingdings" w:hint="default"/>
      </w:rPr>
    </w:lvl>
  </w:abstractNum>
  <w:abstractNum w:abstractNumId="8" w15:restartNumberingAfterBreak="0">
    <w:nsid w:val="579A726C"/>
    <w:multiLevelType w:val="hybridMultilevel"/>
    <w:tmpl w:val="F448F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C23404"/>
    <w:multiLevelType w:val="hybridMultilevel"/>
    <w:tmpl w:val="490845C6"/>
    <w:lvl w:ilvl="0" w:tplc="7318ECE8">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9A7F72"/>
    <w:multiLevelType w:val="hybridMultilevel"/>
    <w:tmpl w:val="5100D3A6"/>
    <w:lvl w:ilvl="0" w:tplc="5024F1F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C2B7795"/>
    <w:multiLevelType w:val="hybridMultilevel"/>
    <w:tmpl w:val="4D44874A"/>
    <w:lvl w:ilvl="0" w:tplc="6AF8395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6462126"/>
    <w:multiLevelType w:val="multilevel"/>
    <w:tmpl w:val="B9742AA0"/>
    <w:lvl w:ilvl="0">
      <w:start w:val="1"/>
      <w:numFmt w:val="lowerLetter"/>
      <w:lvlText w:val="%1)"/>
      <w:lvlJc w:val="left"/>
      <w:pPr>
        <w:ind w:left="1156" w:hanging="360"/>
      </w:pPr>
      <w:rPr>
        <w:rFonts w:ascii="Trebuchet MS" w:eastAsia="Trebuchet MS" w:hAnsi="Trebuchet MS" w:cs="Trebuchet M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9"/>
  </w:num>
  <w:num w:numId="3">
    <w:abstractNumId w:val="10"/>
  </w:num>
  <w:num w:numId="4">
    <w:abstractNumId w:val="11"/>
  </w:num>
  <w:num w:numId="5">
    <w:abstractNumId w:val="0"/>
  </w:num>
  <w:num w:numId="6">
    <w:abstractNumId w:val="1"/>
  </w:num>
  <w:num w:numId="7">
    <w:abstractNumId w:val="2"/>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6"/>
  </w:num>
  <w:num w:numId="10">
    <w:abstractNumId w:val="7"/>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FD1"/>
    <w:rsid w:val="00082E0A"/>
    <w:rsid w:val="00097F0B"/>
    <w:rsid w:val="000A03F2"/>
    <w:rsid w:val="000B5392"/>
    <w:rsid w:val="00136471"/>
    <w:rsid w:val="001405FC"/>
    <w:rsid w:val="001E4E9A"/>
    <w:rsid w:val="00234813"/>
    <w:rsid w:val="00246AA6"/>
    <w:rsid w:val="00271CC3"/>
    <w:rsid w:val="002A7984"/>
    <w:rsid w:val="002B7F5A"/>
    <w:rsid w:val="002F64F6"/>
    <w:rsid w:val="00466E9E"/>
    <w:rsid w:val="004B0857"/>
    <w:rsid w:val="004D01E2"/>
    <w:rsid w:val="00581575"/>
    <w:rsid w:val="006214ED"/>
    <w:rsid w:val="00622802"/>
    <w:rsid w:val="0065185B"/>
    <w:rsid w:val="006E69EF"/>
    <w:rsid w:val="0072412A"/>
    <w:rsid w:val="008032C6"/>
    <w:rsid w:val="00816FD1"/>
    <w:rsid w:val="0083357C"/>
    <w:rsid w:val="008446D9"/>
    <w:rsid w:val="008875F2"/>
    <w:rsid w:val="008D0710"/>
    <w:rsid w:val="008D1021"/>
    <w:rsid w:val="008D4931"/>
    <w:rsid w:val="00AB76E7"/>
    <w:rsid w:val="00AC5BC9"/>
    <w:rsid w:val="00AF77A4"/>
    <w:rsid w:val="00B027BC"/>
    <w:rsid w:val="00B57925"/>
    <w:rsid w:val="00BD3669"/>
    <w:rsid w:val="00C251FF"/>
    <w:rsid w:val="00C316D9"/>
    <w:rsid w:val="00C56515"/>
    <w:rsid w:val="00CE4B54"/>
    <w:rsid w:val="00D955C4"/>
    <w:rsid w:val="00E5023B"/>
    <w:rsid w:val="00E75334"/>
    <w:rsid w:val="00E814A8"/>
    <w:rsid w:val="00E815FA"/>
    <w:rsid w:val="00EE2B2C"/>
    <w:rsid w:val="00F1565F"/>
    <w:rsid w:val="00F75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0D163F"/>
  <w15:chartTrackingRefBased/>
  <w15:docId w15:val="{8A873DA1-8F71-44B0-ACF8-43A2CF3F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6FD1"/>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875F2"/>
    <w:pPr>
      <w:ind w:left="720"/>
      <w:contextualSpacing/>
    </w:pPr>
  </w:style>
  <w:style w:type="character" w:styleId="Collegamentoipertestuale">
    <w:name w:val="Hyperlink"/>
    <w:basedOn w:val="Carpredefinitoparagrafo"/>
    <w:uiPriority w:val="99"/>
    <w:unhideWhenUsed/>
    <w:rsid w:val="002F64F6"/>
    <w:rPr>
      <w:color w:val="0563C1" w:themeColor="hyperlink"/>
      <w:u w:val="single"/>
    </w:rPr>
  </w:style>
  <w:style w:type="table" w:styleId="Grigliatabella">
    <w:name w:val="Table Grid"/>
    <w:basedOn w:val="Tabellanormale"/>
    <w:uiPriority w:val="59"/>
    <w:rsid w:val="00246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66E9E"/>
    <w:pPr>
      <w:tabs>
        <w:tab w:val="center" w:pos="4819"/>
        <w:tab w:val="right" w:pos="9638"/>
      </w:tabs>
    </w:pPr>
  </w:style>
  <w:style w:type="character" w:customStyle="1" w:styleId="IntestazioneCarattere">
    <w:name w:val="Intestazione Carattere"/>
    <w:basedOn w:val="Carpredefinitoparagrafo"/>
    <w:link w:val="Intestazione"/>
    <w:uiPriority w:val="99"/>
    <w:rsid w:val="00466E9E"/>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66E9E"/>
    <w:pPr>
      <w:tabs>
        <w:tab w:val="center" w:pos="4819"/>
        <w:tab w:val="right" w:pos="9638"/>
      </w:tabs>
    </w:pPr>
  </w:style>
  <w:style w:type="character" w:customStyle="1" w:styleId="PidipaginaCarattere">
    <w:name w:val="Piè di pagina Carattere"/>
    <w:basedOn w:val="Carpredefinitoparagrafo"/>
    <w:link w:val="Pidipagina"/>
    <w:uiPriority w:val="99"/>
    <w:rsid w:val="00466E9E"/>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ensivo1lanciano.edu.it"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mailto:chic840006@pec.istruzione.it" TargetMode="External"/><Relationship Id="rId4" Type="http://schemas.openxmlformats.org/officeDocument/2006/relationships/webSettings" Target="webSettings.xml"/><Relationship Id="rId9" Type="http://schemas.openxmlformats.org/officeDocument/2006/relationships/hyperlink" Target="mailto:chic840006@istruzione.it" TargetMode="Externa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1355</Words>
  <Characters>7727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VicePreside</cp:lastModifiedBy>
  <cp:revision>27</cp:revision>
  <dcterms:created xsi:type="dcterms:W3CDTF">2022-02-10T22:06:00Z</dcterms:created>
  <dcterms:modified xsi:type="dcterms:W3CDTF">2024-09-06T06:43:00Z</dcterms:modified>
</cp:coreProperties>
</file>